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E03" w:rsidRPr="00A24F93" w:rsidRDefault="00806BB2" w:rsidP="00986024">
      <w:pPr>
        <w:tabs>
          <w:tab w:val="left" w:pos="0"/>
          <w:tab w:val="left" w:pos="576"/>
          <w:tab w:val="left" w:pos="720"/>
          <w:tab w:val="left" w:pos="144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24F93">
        <w:rPr>
          <w:rFonts w:asciiTheme="minorHAnsi" w:hAnsiTheme="minorHAnsi" w:cstheme="minorHAnsi"/>
          <w:b/>
          <w:bCs/>
          <w:sz w:val="28"/>
          <w:szCs w:val="28"/>
          <w:u w:val="single"/>
        </w:rPr>
        <w:t>ALLEGATO I</w:t>
      </w:r>
      <w:r w:rsidR="0074041E" w:rsidRPr="00A24F9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.1 </w:t>
      </w:r>
    </w:p>
    <w:p w:rsidR="00AC0E03" w:rsidRPr="006B1D93" w:rsidRDefault="00AC0E03" w:rsidP="00986024">
      <w:pPr>
        <w:tabs>
          <w:tab w:val="left" w:pos="0"/>
          <w:tab w:val="left" w:pos="576"/>
          <w:tab w:val="left" w:pos="720"/>
          <w:tab w:val="left" w:pos="144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74041E" w:rsidRPr="006B1D93" w:rsidRDefault="0074041E" w:rsidP="003F22E2">
      <w:pPr>
        <w:tabs>
          <w:tab w:val="left" w:pos="0"/>
          <w:tab w:val="left" w:pos="576"/>
          <w:tab w:val="left" w:pos="720"/>
          <w:tab w:val="left" w:pos="144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1D93">
        <w:rPr>
          <w:rFonts w:asciiTheme="minorHAnsi" w:hAnsiTheme="minorHAnsi" w:cstheme="minorHAnsi"/>
          <w:b/>
          <w:bCs/>
          <w:sz w:val="24"/>
          <w:szCs w:val="24"/>
        </w:rPr>
        <w:t xml:space="preserve">COMUNICAZIONE DI </w:t>
      </w:r>
      <w:r w:rsidR="00A75178">
        <w:rPr>
          <w:rFonts w:asciiTheme="minorHAnsi" w:hAnsiTheme="minorHAnsi" w:cstheme="minorHAnsi"/>
          <w:b/>
          <w:bCs/>
          <w:sz w:val="24"/>
          <w:szCs w:val="24"/>
        </w:rPr>
        <w:t xml:space="preserve">ACCETTAZIONE, </w:t>
      </w:r>
      <w:r w:rsidRPr="006B1D93">
        <w:rPr>
          <w:rFonts w:asciiTheme="minorHAnsi" w:hAnsiTheme="minorHAnsi" w:cstheme="minorHAnsi"/>
          <w:b/>
          <w:bCs/>
          <w:sz w:val="24"/>
          <w:szCs w:val="24"/>
        </w:rPr>
        <w:t>AVVIO ATTIVITA’ DI PROGETTO E DOMANDA DI LIQUIDAZIONE DELL’ANTICIPO</w:t>
      </w:r>
    </w:p>
    <w:p w:rsidR="00967DCA" w:rsidRPr="006B1D93" w:rsidRDefault="00967DCA" w:rsidP="00986024">
      <w:pPr>
        <w:tabs>
          <w:tab w:val="left" w:pos="0"/>
          <w:tab w:val="left" w:pos="576"/>
          <w:tab w:val="left" w:pos="720"/>
          <w:tab w:val="left" w:pos="144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Cs w:val="22"/>
        </w:rPr>
      </w:pPr>
    </w:p>
    <w:p w:rsidR="00F1589A" w:rsidRPr="00E80C68" w:rsidRDefault="00F1589A" w:rsidP="00F1589A">
      <w:pPr>
        <w:widowControl w:val="0"/>
        <w:ind w:left="3969" w:hanging="567"/>
        <w:jc w:val="both"/>
        <w:rPr>
          <w:rFonts w:asciiTheme="minorHAnsi" w:hAnsiTheme="minorHAnsi" w:cstheme="minorHAnsi"/>
          <w:bCs/>
          <w:sz w:val="18"/>
          <w:szCs w:val="22"/>
          <w:lang w:eastAsia="it-IT"/>
        </w:rPr>
      </w:pPr>
      <w:r w:rsidRPr="00E80C68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BAE99A" wp14:editId="36A0A8F7">
                <wp:simplePos x="0" y="0"/>
                <wp:positionH relativeFrom="column">
                  <wp:posOffset>8255</wp:posOffset>
                </wp:positionH>
                <wp:positionV relativeFrom="paragraph">
                  <wp:posOffset>15240</wp:posOffset>
                </wp:positionV>
                <wp:extent cx="13716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89A" w:rsidRPr="00C6223C" w:rsidRDefault="00F1589A" w:rsidP="00F1589A">
                            <w:pPr>
                              <w:shd w:val="pct5" w:color="auto" w:fill="FFFFFF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AE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1.2pt;width:10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" fillcolor="silver">
                <v:textbox>
                  <w:txbxContent>
                    <w:p w:rsidR="00F1589A" w:rsidRPr="00C6223C" w:rsidRDefault="00F1589A" w:rsidP="00F1589A">
                      <w:pPr>
                        <w:shd w:val="pct5" w:color="auto" w:fill="FFFFFF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Carta intestata </w:t>
                      </w:r>
                    </w:p>
                  </w:txbxContent>
                </v:textbox>
              </v:shape>
            </w:pict>
          </mc:Fallback>
        </mc:AlternateContent>
      </w:r>
      <w:r w:rsidRPr="00E80C68">
        <w:rPr>
          <w:rFonts w:asciiTheme="minorHAnsi" w:hAnsiTheme="minorHAnsi" w:cstheme="minorHAnsi"/>
          <w:bCs/>
          <w:sz w:val="18"/>
          <w:szCs w:val="22"/>
          <w:lang w:eastAsia="it-IT"/>
        </w:rPr>
        <w:t xml:space="preserve">Alla </w:t>
      </w:r>
      <w:r w:rsidRPr="00E80C68">
        <w:rPr>
          <w:rFonts w:asciiTheme="minorHAnsi" w:hAnsiTheme="minorHAnsi" w:cstheme="minorHAnsi"/>
          <w:bCs/>
          <w:sz w:val="18"/>
          <w:szCs w:val="22"/>
          <w:lang w:eastAsia="it-IT"/>
        </w:rPr>
        <w:tab/>
        <w:t>Regione Marche</w:t>
      </w:r>
    </w:p>
    <w:p w:rsidR="00F1589A" w:rsidRPr="00B1395B" w:rsidRDefault="004F28B8" w:rsidP="00F1589A">
      <w:pPr>
        <w:widowControl w:val="0"/>
        <w:ind w:left="3969"/>
        <w:jc w:val="both"/>
        <w:rPr>
          <w:rFonts w:asciiTheme="minorHAnsi" w:hAnsiTheme="minorHAnsi" w:cstheme="minorHAnsi"/>
          <w:bCs/>
          <w:sz w:val="18"/>
          <w:szCs w:val="22"/>
          <w:lang w:eastAsia="it-IT"/>
        </w:rPr>
      </w:pPr>
      <w:r>
        <w:rPr>
          <w:rFonts w:asciiTheme="minorHAnsi" w:hAnsiTheme="minorHAnsi" w:cstheme="minorHAnsi"/>
          <w:bCs/>
          <w:sz w:val="18"/>
          <w:szCs w:val="22"/>
          <w:lang w:eastAsia="it-IT"/>
        </w:rPr>
        <w:t>DIREZIONE SVILUPPO ECONOMICO</w:t>
      </w:r>
    </w:p>
    <w:p w:rsidR="00F1589A" w:rsidRPr="00E80C68" w:rsidRDefault="00F1589A" w:rsidP="00F1589A">
      <w:pPr>
        <w:widowControl w:val="0"/>
        <w:ind w:left="3969"/>
        <w:jc w:val="both"/>
        <w:rPr>
          <w:rFonts w:asciiTheme="minorHAnsi" w:hAnsiTheme="minorHAnsi" w:cstheme="minorHAnsi"/>
          <w:bCs/>
          <w:sz w:val="18"/>
          <w:szCs w:val="22"/>
          <w:lang w:eastAsia="it-IT"/>
        </w:rPr>
      </w:pPr>
      <w:r w:rsidRPr="00E80C68">
        <w:rPr>
          <w:rFonts w:asciiTheme="minorHAnsi" w:hAnsiTheme="minorHAnsi" w:cstheme="minorHAnsi"/>
          <w:bCs/>
          <w:sz w:val="18"/>
          <w:szCs w:val="22"/>
          <w:lang w:eastAsia="it-IT"/>
        </w:rPr>
        <w:t>Via Tiziano n. 44</w:t>
      </w:r>
    </w:p>
    <w:p w:rsidR="00F1589A" w:rsidRPr="00E80C68" w:rsidRDefault="00F1589A" w:rsidP="00F1589A">
      <w:pPr>
        <w:widowControl w:val="0"/>
        <w:ind w:left="3969"/>
        <w:jc w:val="both"/>
        <w:rPr>
          <w:rFonts w:asciiTheme="minorHAnsi" w:hAnsiTheme="minorHAnsi" w:cstheme="minorHAnsi"/>
          <w:bCs/>
          <w:sz w:val="18"/>
          <w:szCs w:val="22"/>
          <w:lang w:eastAsia="it-IT"/>
        </w:rPr>
      </w:pPr>
      <w:r w:rsidRPr="00E80C68">
        <w:rPr>
          <w:rFonts w:asciiTheme="minorHAnsi" w:hAnsiTheme="minorHAnsi" w:cstheme="minorHAnsi"/>
          <w:bCs/>
          <w:sz w:val="18"/>
          <w:szCs w:val="22"/>
          <w:lang w:eastAsia="it-IT"/>
        </w:rPr>
        <w:t>60125 ANCONA</w:t>
      </w:r>
    </w:p>
    <w:p w:rsidR="00F1589A" w:rsidRPr="009801ED" w:rsidRDefault="00F1589A" w:rsidP="00F1589A">
      <w:pPr>
        <w:widowControl w:val="0"/>
        <w:ind w:left="3969"/>
        <w:jc w:val="both"/>
        <w:rPr>
          <w:rFonts w:asciiTheme="minorHAnsi" w:hAnsiTheme="minorHAnsi" w:cstheme="minorHAnsi"/>
          <w:bCs/>
          <w:szCs w:val="22"/>
          <w:highlight w:val="yellow"/>
          <w:lang w:eastAsia="it-IT"/>
        </w:rPr>
      </w:pPr>
    </w:p>
    <w:p w:rsidR="007F5D9C" w:rsidRDefault="00F1589A" w:rsidP="004F28B8">
      <w:pPr>
        <w:widowControl w:val="0"/>
        <w:ind w:left="3969"/>
        <w:jc w:val="both"/>
      </w:pPr>
      <w:r w:rsidRPr="00B1395B">
        <w:rPr>
          <w:rFonts w:asciiTheme="minorHAnsi" w:hAnsiTheme="minorHAnsi" w:cstheme="minorHAnsi"/>
          <w:bCs/>
          <w:sz w:val="18"/>
          <w:szCs w:val="22"/>
          <w:lang w:eastAsia="it-IT"/>
        </w:rPr>
        <w:t>Trasmessa via PEC a</w:t>
      </w:r>
      <w:r>
        <w:rPr>
          <w:rFonts w:asciiTheme="minorHAnsi" w:hAnsiTheme="minorHAnsi" w:cstheme="minorHAnsi"/>
          <w:bCs/>
          <w:sz w:val="18"/>
          <w:szCs w:val="22"/>
          <w:lang w:eastAsia="it-IT"/>
        </w:rPr>
        <w:t xml:space="preserve">: </w:t>
      </w:r>
      <w:hyperlink r:id="rId8" w:history="1">
        <w:r w:rsidR="004F28B8" w:rsidRPr="0010138D">
          <w:rPr>
            <w:rStyle w:val="Collegamentoipertestuale"/>
            <w:rFonts w:ascii="Times New Roman" w:hAnsi="Times New Roman"/>
            <w:sz w:val="20"/>
          </w:rPr>
          <w:t>regione.marche.sviluppoeconomico@emarche.it</w:t>
        </w:r>
      </w:hyperlink>
    </w:p>
    <w:p w:rsidR="004F28B8" w:rsidRDefault="004F28B8" w:rsidP="004F28B8">
      <w:pPr>
        <w:widowControl w:val="0"/>
        <w:ind w:left="3969"/>
        <w:jc w:val="both"/>
        <w:rPr>
          <w:rFonts w:asciiTheme="minorHAnsi" w:hAnsiTheme="minorHAnsi" w:cstheme="minorHAnsi"/>
          <w:b/>
          <w:bCs/>
          <w:szCs w:val="22"/>
          <w:lang w:eastAsia="it-IT"/>
        </w:rPr>
      </w:pPr>
    </w:p>
    <w:p w:rsidR="00A75178" w:rsidRDefault="00A75178" w:rsidP="006922AF">
      <w:pPr>
        <w:ind w:right="-57"/>
        <w:jc w:val="both"/>
        <w:rPr>
          <w:rFonts w:asciiTheme="minorHAnsi" w:hAnsiTheme="minorHAnsi" w:cstheme="minorHAnsi"/>
          <w:b/>
          <w:bCs/>
          <w:szCs w:val="22"/>
          <w:lang w:eastAsia="it-IT"/>
        </w:rPr>
      </w:pPr>
      <w:r w:rsidRPr="00A84E01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OGGETTTO: </w:t>
      </w:r>
      <w:r w:rsidR="00A84E01" w:rsidRPr="00A84E01">
        <w:rPr>
          <w:rFonts w:asciiTheme="minorHAnsi" w:hAnsiTheme="minorHAnsi" w:cstheme="minorHAnsi"/>
          <w:sz w:val="22"/>
          <w:szCs w:val="22"/>
        </w:rPr>
        <w:t xml:space="preserve">LR 9/2002 e </w:t>
      </w:r>
      <w:proofErr w:type="spellStart"/>
      <w:r w:rsidR="00A84E01" w:rsidRPr="00A84E01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="00A84E01" w:rsidRPr="00A84E01">
        <w:rPr>
          <w:rFonts w:asciiTheme="minorHAnsi" w:hAnsiTheme="minorHAnsi" w:cstheme="minorHAnsi"/>
          <w:sz w:val="22"/>
          <w:szCs w:val="22"/>
        </w:rPr>
        <w:t xml:space="preserve"> - Domanda di contributo per PROGETTI TERRITORIALI di cooperazione allo</w:t>
      </w:r>
      <w:r w:rsidR="00A84E01" w:rsidRPr="00A870C2">
        <w:rPr>
          <w:rFonts w:asciiTheme="minorHAnsi" w:hAnsiTheme="minorHAnsi" w:cstheme="minorHAnsi"/>
          <w:sz w:val="22"/>
          <w:szCs w:val="22"/>
        </w:rPr>
        <w:t xml:space="preserve"> sviluppo</w:t>
      </w:r>
      <w:r w:rsidR="00A84E01">
        <w:rPr>
          <w:rFonts w:asciiTheme="minorHAnsi" w:hAnsiTheme="minorHAnsi" w:cstheme="minorHAnsi"/>
          <w:sz w:val="22"/>
          <w:szCs w:val="22"/>
        </w:rPr>
        <w:t xml:space="preserve"> </w:t>
      </w:r>
      <w:r w:rsidR="00A84E01" w:rsidRPr="00A870C2">
        <w:rPr>
          <w:rFonts w:asciiTheme="minorHAnsi" w:hAnsiTheme="minorHAnsi" w:cstheme="minorHAnsi"/>
          <w:sz w:val="22"/>
          <w:szCs w:val="22"/>
        </w:rPr>
        <w:t xml:space="preserve">anno </w:t>
      </w:r>
      <w:r w:rsidR="00A84E01">
        <w:rPr>
          <w:rFonts w:asciiTheme="minorHAnsi" w:hAnsiTheme="minorHAnsi" w:cstheme="minorHAnsi"/>
          <w:sz w:val="22"/>
          <w:szCs w:val="22"/>
        </w:rPr>
        <w:t>202</w:t>
      </w:r>
      <w:r w:rsidR="004F28B8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="00A84E01" w:rsidRPr="00A870C2">
        <w:rPr>
          <w:rFonts w:asciiTheme="minorHAnsi" w:hAnsiTheme="minorHAnsi" w:cstheme="minorHAnsi"/>
          <w:sz w:val="22"/>
          <w:szCs w:val="22"/>
        </w:rPr>
        <w:t>.</w:t>
      </w:r>
      <w:r w:rsidR="00A84E01">
        <w:rPr>
          <w:rFonts w:asciiTheme="minorHAnsi" w:hAnsiTheme="minorHAnsi" w:cstheme="minorHAnsi"/>
          <w:sz w:val="22"/>
          <w:szCs w:val="22"/>
        </w:rPr>
        <w:t xml:space="preserve"> </w:t>
      </w:r>
      <w:r w:rsidRPr="00A84E01">
        <w:rPr>
          <w:rFonts w:asciiTheme="minorHAnsi" w:hAnsiTheme="minorHAnsi" w:cstheme="minorHAnsi"/>
          <w:sz w:val="22"/>
          <w:szCs w:val="22"/>
        </w:rPr>
        <w:t>COMUNICAZIONE DI ACCETTAZIONE, AVVIO ATTIVITA’ DI PROGETTO E DOMANDA DI LIQUIDAZIONE DELL’ANTICIPO</w:t>
      </w:r>
    </w:p>
    <w:p w:rsidR="00A75178" w:rsidRPr="006B1D93" w:rsidRDefault="00A75178" w:rsidP="006922AF">
      <w:pPr>
        <w:ind w:right="-57"/>
        <w:jc w:val="both"/>
        <w:rPr>
          <w:rFonts w:asciiTheme="minorHAnsi" w:hAnsiTheme="minorHAnsi" w:cstheme="minorHAnsi"/>
          <w:b/>
          <w:bCs/>
          <w:szCs w:val="22"/>
          <w:lang w:eastAsia="it-IT"/>
        </w:rPr>
      </w:pPr>
    </w:p>
    <w:p w:rsidR="007F5D9C" w:rsidRPr="00A84E01" w:rsidRDefault="00A75178" w:rsidP="00692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rPr>
          <w:rFonts w:asciiTheme="minorHAnsi" w:hAnsiTheme="minorHAnsi" w:cstheme="minorHAnsi"/>
          <w:sz w:val="22"/>
          <w:szCs w:val="22"/>
        </w:rPr>
      </w:pPr>
      <w:r w:rsidRPr="00A84E01">
        <w:rPr>
          <w:rFonts w:asciiTheme="minorHAnsi" w:hAnsiTheme="minorHAnsi" w:cstheme="minorHAnsi"/>
          <w:sz w:val="22"/>
          <w:szCs w:val="22"/>
        </w:rPr>
        <w:t>La</w:t>
      </w:r>
      <w:r w:rsidR="007F5D9C" w:rsidRPr="00A84E01">
        <w:rPr>
          <w:rFonts w:asciiTheme="minorHAnsi" w:hAnsiTheme="minorHAnsi" w:cstheme="minorHAnsi"/>
          <w:sz w:val="22"/>
          <w:szCs w:val="22"/>
        </w:rPr>
        <w:t>/</w:t>
      </w:r>
      <w:r w:rsidRPr="00A84E01">
        <w:rPr>
          <w:rFonts w:asciiTheme="minorHAnsi" w:hAnsiTheme="minorHAnsi" w:cstheme="minorHAnsi"/>
          <w:sz w:val="22"/>
          <w:szCs w:val="22"/>
        </w:rPr>
        <w:t>il sottoscritta</w:t>
      </w:r>
      <w:r w:rsidR="007F5D9C" w:rsidRPr="00A84E01">
        <w:rPr>
          <w:rFonts w:asciiTheme="minorHAnsi" w:hAnsiTheme="minorHAnsi" w:cstheme="minorHAnsi"/>
          <w:sz w:val="22"/>
          <w:szCs w:val="22"/>
        </w:rPr>
        <w:t>/</w:t>
      </w:r>
      <w:r w:rsidRPr="00A84E01">
        <w:rPr>
          <w:rFonts w:asciiTheme="minorHAnsi" w:hAnsiTheme="minorHAnsi" w:cstheme="minorHAnsi"/>
          <w:sz w:val="22"/>
          <w:szCs w:val="22"/>
        </w:rPr>
        <w:t>o</w:t>
      </w:r>
      <w:r w:rsidR="007F5D9C" w:rsidRPr="00A84E0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75178" w:rsidRPr="00A84E01" w:rsidRDefault="00A75178" w:rsidP="00692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605"/>
        <w:gridCol w:w="1985"/>
        <w:gridCol w:w="1417"/>
      </w:tblGrid>
      <w:tr w:rsidR="00A75178" w:rsidRPr="00A84E01" w:rsidTr="00D65A38"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</w:tr>
      <w:tr w:rsidR="00A75178" w:rsidRPr="00A84E01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A75178" w:rsidRPr="00A84E01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Cap.</w:t>
            </w:r>
          </w:p>
        </w:tc>
      </w:tr>
      <w:tr w:rsidR="00A75178" w:rsidRPr="00A84E01" w:rsidTr="00D65A38">
        <w:tc>
          <w:tcPr>
            <w:tcW w:w="9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A75178" w:rsidRPr="00A84E01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Domiciliato a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N. tel.</w:t>
            </w:r>
          </w:p>
        </w:tc>
      </w:tr>
      <w:tr w:rsidR="00A75178" w:rsidRPr="00A84E01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</w:tr>
      <w:tr w:rsidR="00A75178" w:rsidRPr="00A84E01" w:rsidTr="00D65A38">
        <w:tc>
          <w:tcPr>
            <w:tcW w:w="9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</w:p>
        </w:tc>
      </w:tr>
    </w:tbl>
    <w:p w:rsidR="00A75178" w:rsidRPr="00A84E01" w:rsidRDefault="00A75178" w:rsidP="00A75178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84E01">
        <w:rPr>
          <w:rFonts w:asciiTheme="minorHAnsi" w:hAnsiTheme="minorHAnsi" w:cstheme="minorHAnsi"/>
          <w:sz w:val="22"/>
          <w:szCs w:val="22"/>
        </w:rPr>
        <w:t>nella qualità di legale rappresentante dell’Ente/Organizzazione/Associazione sotto indicato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74"/>
        <w:gridCol w:w="776"/>
        <w:gridCol w:w="709"/>
        <w:gridCol w:w="2014"/>
        <w:gridCol w:w="1388"/>
      </w:tblGrid>
      <w:tr w:rsidR="00A75178" w:rsidRPr="00A84E01" w:rsidTr="00D65A38">
        <w:trPr>
          <w:trHeight w:val="20"/>
        </w:trPr>
        <w:tc>
          <w:tcPr>
            <w:tcW w:w="56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 xml:space="preserve">Denominazione 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 xml:space="preserve">Natura giuridica </w:t>
            </w:r>
          </w:p>
        </w:tc>
      </w:tr>
      <w:tr w:rsidR="00A75178" w:rsidRPr="00A84E01" w:rsidTr="00D65A38">
        <w:trPr>
          <w:trHeight w:val="20"/>
        </w:trPr>
        <w:tc>
          <w:tcPr>
            <w:tcW w:w="63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 xml:space="preserve">Sede legale </w:t>
            </w: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A75178" w:rsidRPr="00A84E01" w:rsidTr="00D65A38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A75178" w:rsidRPr="00A84E01" w:rsidTr="00D65A38">
        <w:trPr>
          <w:trHeight w:val="20"/>
        </w:trPr>
        <w:tc>
          <w:tcPr>
            <w:tcW w:w="48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P.Iva</w:t>
            </w:r>
            <w:proofErr w:type="spellEnd"/>
            <w:r w:rsidRPr="00A84E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 xml:space="preserve">C.F. </w:t>
            </w:r>
          </w:p>
        </w:tc>
      </w:tr>
      <w:tr w:rsidR="00A75178" w:rsidRPr="00A84E01" w:rsidTr="00D65A38">
        <w:trPr>
          <w:trHeight w:val="20"/>
        </w:trPr>
        <w:tc>
          <w:tcPr>
            <w:tcW w:w="63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Sede operativa nel comune di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Prov.                      Cap</w:t>
            </w:r>
          </w:p>
        </w:tc>
      </w:tr>
      <w:tr w:rsidR="00A75178" w:rsidRPr="00A84E01" w:rsidTr="00D65A38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A75178" w:rsidRPr="00A84E01" w:rsidTr="00D65A38">
        <w:trPr>
          <w:trHeight w:val="20"/>
        </w:trPr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</w:tr>
      <w:tr w:rsidR="00A75178" w:rsidRPr="00A84E01" w:rsidTr="00D65A38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Sito web</w:t>
            </w:r>
          </w:p>
        </w:tc>
      </w:tr>
    </w:tbl>
    <w:p w:rsidR="00A75178" w:rsidRPr="00A84E01" w:rsidRDefault="00A75178" w:rsidP="00692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rPr>
          <w:rFonts w:asciiTheme="minorHAnsi" w:hAnsiTheme="minorHAnsi" w:cstheme="minorHAnsi"/>
          <w:sz w:val="22"/>
          <w:szCs w:val="22"/>
        </w:rPr>
      </w:pPr>
    </w:p>
    <w:p w:rsidR="007F5D9C" w:rsidRPr="00A84E01" w:rsidRDefault="007F5D9C" w:rsidP="006922AF">
      <w:pPr>
        <w:ind w:right="-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4E01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:rsidR="00A75178" w:rsidRPr="00A84E01" w:rsidRDefault="00A75178" w:rsidP="00A75178">
      <w:pPr>
        <w:spacing w:before="120" w:after="120"/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4E01">
        <w:rPr>
          <w:rFonts w:asciiTheme="minorHAnsi" w:hAnsiTheme="minorHAnsi" w:cstheme="minorHAnsi"/>
          <w:bCs/>
          <w:sz w:val="22"/>
          <w:szCs w:val="22"/>
        </w:rPr>
        <w:t>□ di accettare il contributo concesso per con riferimento a quanto previsto dal punto 11) dell’avviso pubblico (allegato A), per il progetto_________________________</w:t>
      </w:r>
      <w:r w:rsidRPr="00A84E01">
        <w:rPr>
          <w:rFonts w:asciiTheme="minorHAnsi" w:hAnsiTheme="minorHAnsi" w:cstheme="minorHAnsi"/>
          <w:sz w:val="22"/>
          <w:szCs w:val="22"/>
        </w:rPr>
        <w:t xml:space="preserve">_______________________________________ ammesso a cofinanziamento regionale con decreto dirigenziale n.___________ del ____________________ </w:t>
      </w:r>
      <w:r w:rsidRPr="00A84E0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7F5D9C" w:rsidRPr="00A84E01" w:rsidRDefault="007F5D9C" w:rsidP="00AF431B">
      <w:pPr>
        <w:spacing w:before="120" w:after="120"/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4E0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□ con riferimento a quanto previsto </w:t>
      </w:r>
      <w:r w:rsidR="00806BB2" w:rsidRPr="00A84E01">
        <w:rPr>
          <w:rFonts w:asciiTheme="minorHAnsi" w:hAnsiTheme="minorHAnsi" w:cstheme="minorHAnsi"/>
          <w:bCs/>
          <w:sz w:val="22"/>
          <w:szCs w:val="22"/>
        </w:rPr>
        <w:t xml:space="preserve">dal punto </w:t>
      </w:r>
      <w:r w:rsidR="00010844" w:rsidRPr="00A84E01">
        <w:rPr>
          <w:rFonts w:asciiTheme="minorHAnsi" w:hAnsiTheme="minorHAnsi" w:cstheme="minorHAnsi"/>
          <w:bCs/>
          <w:sz w:val="22"/>
          <w:szCs w:val="22"/>
        </w:rPr>
        <w:t>1</w:t>
      </w:r>
      <w:r w:rsidR="00EA5E57" w:rsidRPr="00A84E01">
        <w:rPr>
          <w:rFonts w:asciiTheme="minorHAnsi" w:hAnsiTheme="minorHAnsi" w:cstheme="minorHAnsi"/>
          <w:bCs/>
          <w:sz w:val="22"/>
          <w:szCs w:val="22"/>
        </w:rPr>
        <w:t>1</w:t>
      </w:r>
      <w:r w:rsidR="00806BB2" w:rsidRPr="00A84E01">
        <w:rPr>
          <w:rFonts w:asciiTheme="minorHAnsi" w:hAnsiTheme="minorHAnsi" w:cstheme="minorHAnsi"/>
          <w:bCs/>
          <w:sz w:val="22"/>
          <w:szCs w:val="22"/>
        </w:rPr>
        <w:t>) dell’avviso pubblico (allegato</w:t>
      </w:r>
      <w:r w:rsidR="00010844" w:rsidRPr="00A84E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6BB2" w:rsidRPr="00A84E01">
        <w:rPr>
          <w:rFonts w:asciiTheme="minorHAnsi" w:hAnsiTheme="minorHAnsi" w:cstheme="minorHAnsi"/>
          <w:bCs/>
          <w:sz w:val="22"/>
          <w:szCs w:val="22"/>
        </w:rPr>
        <w:t>A)</w:t>
      </w:r>
      <w:r w:rsidRPr="00A84E01">
        <w:rPr>
          <w:rFonts w:asciiTheme="minorHAnsi" w:hAnsiTheme="minorHAnsi" w:cstheme="minorHAnsi"/>
          <w:bCs/>
          <w:sz w:val="22"/>
          <w:szCs w:val="22"/>
        </w:rPr>
        <w:t xml:space="preserve">, di avere </w:t>
      </w:r>
      <w:r w:rsidRPr="00A84E01">
        <w:rPr>
          <w:rFonts w:asciiTheme="minorHAnsi" w:hAnsiTheme="minorHAnsi" w:cstheme="minorHAnsi"/>
          <w:b/>
          <w:bCs/>
          <w:sz w:val="22"/>
          <w:szCs w:val="22"/>
        </w:rPr>
        <w:t>dato avvio,</w:t>
      </w:r>
      <w:r w:rsidRPr="00A84E01">
        <w:rPr>
          <w:rFonts w:asciiTheme="minorHAnsi" w:hAnsiTheme="minorHAnsi" w:cstheme="minorHAnsi"/>
          <w:bCs/>
          <w:sz w:val="22"/>
          <w:szCs w:val="22"/>
        </w:rPr>
        <w:t xml:space="preserve"> in data __________</w:t>
      </w:r>
      <w:r w:rsidR="003E0DB1" w:rsidRPr="00A84E01">
        <w:rPr>
          <w:rFonts w:asciiTheme="minorHAnsi" w:hAnsiTheme="minorHAnsi" w:cstheme="minorHAnsi"/>
          <w:bCs/>
          <w:sz w:val="22"/>
          <w:szCs w:val="22"/>
        </w:rPr>
        <w:t>__</w:t>
      </w:r>
      <w:r w:rsidRPr="00A84E01">
        <w:rPr>
          <w:rFonts w:asciiTheme="minorHAnsi" w:hAnsiTheme="minorHAnsi" w:cstheme="minorHAnsi"/>
          <w:bCs/>
          <w:sz w:val="22"/>
          <w:szCs w:val="22"/>
        </w:rPr>
        <w:t xml:space="preserve"> alle attività previste dal </w:t>
      </w:r>
      <w:r w:rsidR="00A75178" w:rsidRPr="00A84E01">
        <w:rPr>
          <w:rFonts w:asciiTheme="minorHAnsi" w:hAnsiTheme="minorHAnsi" w:cstheme="minorHAnsi"/>
          <w:bCs/>
          <w:sz w:val="22"/>
          <w:szCs w:val="22"/>
        </w:rPr>
        <w:t xml:space="preserve">medesimo </w:t>
      </w:r>
      <w:r w:rsidRPr="00A84E01">
        <w:rPr>
          <w:rFonts w:asciiTheme="minorHAnsi" w:hAnsiTheme="minorHAnsi" w:cstheme="minorHAnsi"/>
          <w:bCs/>
          <w:sz w:val="22"/>
          <w:szCs w:val="22"/>
        </w:rPr>
        <w:t xml:space="preserve">progetto </w:t>
      </w:r>
    </w:p>
    <w:p w:rsidR="007F5D9C" w:rsidRPr="00A84E01" w:rsidRDefault="003E0DB1" w:rsidP="00811146">
      <w:pPr>
        <w:spacing w:after="60"/>
        <w:ind w:right="-57"/>
        <w:rPr>
          <w:rFonts w:asciiTheme="minorHAnsi" w:hAnsiTheme="minorHAnsi" w:cstheme="minorHAnsi"/>
          <w:b/>
          <w:bCs/>
          <w:sz w:val="22"/>
          <w:szCs w:val="22"/>
        </w:rPr>
      </w:pPr>
      <w:r w:rsidRPr="00A84E01">
        <w:rPr>
          <w:rFonts w:asciiTheme="minorHAnsi" w:hAnsiTheme="minorHAnsi" w:cstheme="minorHAnsi"/>
          <w:bCs/>
          <w:sz w:val="22"/>
          <w:szCs w:val="22"/>
        </w:rPr>
        <w:t xml:space="preserve">□ </w:t>
      </w:r>
      <w:r w:rsidRPr="00A84E01">
        <w:rPr>
          <w:rFonts w:asciiTheme="minorHAnsi" w:hAnsiTheme="minorHAnsi" w:cstheme="minorHAnsi"/>
          <w:b/>
          <w:bCs/>
          <w:sz w:val="22"/>
          <w:szCs w:val="22"/>
        </w:rPr>
        <w:t xml:space="preserve">NON </w:t>
      </w:r>
      <w:r w:rsidR="007F5D9C" w:rsidRPr="00A84E01">
        <w:rPr>
          <w:rFonts w:asciiTheme="minorHAnsi" w:hAnsiTheme="minorHAnsi" w:cstheme="minorHAnsi"/>
          <w:b/>
          <w:bCs/>
          <w:sz w:val="22"/>
          <w:szCs w:val="22"/>
        </w:rPr>
        <w:t>CHIEDE</w:t>
      </w:r>
      <w:r w:rsidRPr="00A84E01">
        <w:rPr>
          <w:rFonts w:asciiTheme="minorHAnsi" w:hAnsiTheme="minorHAnsi" w:cstheme="minorHAnsi"/>
          <w:b/>
          <w:bCs/>
          <w:sz w:val="22"/>
          <w:szCs w:val="22"/>
        </w:rPr>
        <w:t xml:space="preserve"> la liquidazione dell’anticipo</w:t>
      </w:r>
      <w:r w:rsidR="004F6335" w:rsidRPr="00A84E01">
        <w:rPr>
          <w:rFonts w:asciiTheme="minorHAnsi" w:hAnsiTheme="minorHAnsi" w:cstheme="minorHAnsi"/>
          <w:b/>
          <w:bCs/>
          <w:sz w:val="22"/>
          <w:szCs w:val="22"/>
        </w:rPr>
        <w:t xml:space="preserve"> del contributo concesso</w:t>
      </w:r>
    </w:p>
    <w:p w:rsidR="00960A12" w:rsidRPr="00A84E01" w:rsidRDefault="003E0DB1" w:rsidP="000421CB">
      <w:pPr>
        <w:spacing w:after="60"/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4E01">
        <w:rPr>
          <w:rFonts w:asciiTheme="minorHAnsi" w:hAnsiTheme="minorHAnsi" w:cstheme="minorHAnsi"/>
          <w:bCs/>
          <w:sz w:val="22"/>
          <w:szCs w:val="22"/>
        </w:rPr>
        <w:t xml:space="preserve">□ </w:t>
      </w:r>
      <w:r w:rsidRPr="00A84E01">
        <w:rPr>
          <w:rFonts w:asciiTheme="minorHAnsi" w:hAnsiTheme="minorHAnsi" w:cstheme="minorHAnsi"/>
          <w:b/>
          <w:bCs/>
          <w:sz w:val="22"/>
          <w:szCs w:val="22"/>
        </w:rPr>
        <w:t xml:space="preserve">CHIEDE la </w:t>
      </w:r>
      <w:r w:rsidR="007F5D9C" w:rsidRPr="00A84E01">
        <w:rPr>
          <w:rFonts w:asciiTheme="minorHAnsi" w:hAnsiTheme="minorHAnsi" w:cstheme="minorHAnsi"/>
          <w:b/>
          <w:sz w:val="22"/>
          <w:szCs w:val="22"/>
        </w:rPr>
        <w:t>liquidazione dell’anticipo</w:t>
      </w:r>
      <w:r w:rsidRPr="00A84E01">
        <w:rPr>
          <w:rFonts w:asciiTheme="minorHAnsi" w:hAnsiTheme="minorHAnsi" w:cstheme="minorHAnsi"/>
          <w:sz w:val="22"/>
          <w:szCs w:val="22"/>
        </w:rPr>
        <w:t xml:space="preserve"> </w:t>
      </w:r>
      <w:r w:rsidRPr="00A84E01">
        <w:rPr>
          <w:rFonts w:asciiTheme="minorHAnsi" w:hAnsiTheme="minorHAnsi" w:cstheme="minorHAnsi"/>
          <w:b/>
          <w:sz w:val="22"/>
          <w:szCs w:val="22"/>
        </w:rPr>
        <w:t>(</w:t>
      </w:r>
      <w:r w:rsidR="00EA5E57" w:rsidRPr="00A84E01">
        <w:rPr>
          <w:rFonts w:asciiTheme="minorHAnsi" w:hAnsiTheme="minorHAnsi" w:cstheme="minorHAnsi"/>
          <w:b/>
          <w:sz w:val="22"/>
          <w:szCs w:val="22"/>
        </w:rPr>
        <w:t>5</w:t>
      </w:r>
      <w:r w:rsidR="005E6583" w:rsidRPr="00A84E01">
        <w:rPr>
          <w:rFonts w:asciiTheme="minorHAnsi" w:hAnsiTheme="minorHAnsi" w:cstheme="minorHAnsi"/>
          <w:b/>
          <w:sz w:val="22"/>
          <w:szCs w:val="22"/>
        </w:rPr>
        <w:t>0</w:t>
      </w:r>
      <w:r w:rsidR="007F5D9C" w:rsidRPr="00A84E01">
        <w:rPr>
          <w:rFonts w:asciiTheme="minorHAnsi" w:hAnsiTheme="minorHAnsi" w:cstheme="minorHAnsi"/>
          <w:b/>
          <w:sz w:val="22"/>
          <w:szCs w:val="22"/>
        </w:rPr>
        <w:t>%)</w:t>
      </w:r>
      <w:r w:rsidR="007F5D9C" w:rsidRPr="00A84E01">
        <w:rPr>
          <w:rFonts w:asciiTheme="minorHAnsi" w:hAnsiTheme="minorHAnsi" w:cstheme="minorHAnsi"/>
          <w:sz w:val="22"/>
          <w:szCs w:val="22"/>
        </w:rPr>
        <w:t xml:space="preserve"> </w:t>
      </w:r>
      <w:r w:rsidR="007F5D9C" w:rsidRPr="00A84E01">
        <w:rPr>
          <w:rFonts w:asciiTheme="minorHAnsi" w:hAnsiTheme="minorHAnsi" w:cstheme="minorHAnsi"/>
          <w:b/>
          <w:sz w:val="22"/>
          <w:szCs w:val="22"/>
        </w:rPr>
        <w:t>del contributo concesso</w:t>
      </w:r>
      <w:r w:rsidR="007F5D9C" w:rsidRPr="00A84E01">
        <w:rPr>
          <w:rFonts w:asciiTheme="minorHAnsi" w:hAnsiTheme="minorHAnsi" w:cstheme="minorHAnsi"/>
          <w:sz w:val="22"/>
          <w:szCs w:val="22"/>
        </w:rPr>
        <w:t xml:space="preserve"> per la realizzazione del suddetto progetto</w:t>
      </w:r>
      <w:r w:rsidRPr="00A84E01">
        <w:rPr>
          <w:rFonts w:asciiTheme="minorHAnsi" w:hAnsiTheme="minorHAnsi" w:cstheme="minorHAnsi"/>
          <w:sz w:val="22"/>
          <w:szCs w:val="22"/>
        </w:rPr>
        <w:t xml:space="preserve"> e </w:t>
      </w:r>
      <w:r w:rsidRPr="00A84E01">
        <w:rPr>
          <w:rFonts w:asciiTheme="minorHAnsi" w:hAnsiTheme="minorHAnsi" w:cstheme="minorHAnsi"/>
          <w:b/>
          <w:sz w:val="22"/>
          <w:szCs w:val="22"/>
        </w:rPr>
        <w:t>ALLEGA</w:t>
      </w:r>
      <w:r w:rsidR="004F6335" w:rsidRPr="00A84E0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4F6335" w:rsidRPr="00A84E01">
        <w:rPr>
          <w:rFonts w:asciiTheme="minorHAnsi" w:hAnsiTheme="minorHAnsi" w:cstheme="minorHAnsi"/>
          <w:bCs/>
          <w:sz w:val="22"/>
          <w:szCs w:val="22"/>
        </w:rPr>
        <w:t>a tal fine,</w:t>
      </w:r>
      <w:r w:rsidR="004F6335" w:rsidRPr="00A84E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22E9" w:rsidRPr="00A84E01">
        <w:rPr>
          <w:rFonts w:asciiTheme="minorHAnsi" w:hAnsiTheme="minorHAnsi" w:cstheme="minorHAnsi"/>
          <w:sz w:val="22"/>
          <w:szCs w:val="22"/>
        </w:rPr>
        <w:t>a</w:t>
      </w:r>
      <w:r w:rsidR="004F6335" w:rsidRPr="00A84E01">
        <w:rPr>
          <w:rFonts w:asciiTheme="minorHAnsi" w:hAnsiTheme="minorHAnsi" w:cstheme="minorHAnsi"/>
          <w:sz w:val="22"/>
          <w:szCs w:val="22"/>
        </w:rPr>
        <w:t>lla presente domanda</w:t>
      </w:r>
      <w:r w:rsidR="00960A12" w:rsidRPr="00A84E01">
        <w:rPr>
          <w:rFonts w:asciiTheme="minorHAnsi" w:hAnsiTheme="minorHAnsi" w:cstheme="minorHAnsi"/>
          <w:sz w:val="22"/>
          <w:szCs w:val="22"/>
        </w:rPr>
        <w:t>,</w:t>
      </w:r>
      <w:r w:rsidR="00874A45" w:rsidRPr="00A84E01">
        <w:rPr>
          <w:rFonts w:asciiTheme="minorHAnsi" w:hAnsiTheme="minorHAnsi" w:cstheme="minorHAnsi"/>
          <w:sz w:val="22"/>
          <w:szCs w:val="22"/>
        </w:rPr>
        <w:t xml:space="preserve"> </w:t>
      </w:r>
      <w:r w:rsidR="004F6335" w:rsidRPr="00A84E01">
        <w:rPr>
          <w:rFonts w:asciiTheme="minorHAnsi" w:hAnsiTheme="minorHAnsi" w:cstheme="minorHAnsi"/>
          <w:sz w:val="22"/>
          <w:szCs w:val="22"/>
        </w:rPr>
        <w:t>l’</w:t>
      </w:r>
      <w:r w:rsidR="009422E9" w:rsidRPr="00A84E01">
        <w:rPr>
          <w:rFonts w:asciiTheme="minorHAnsi" w:hAnsiTheme="minorHAnsi" w:cstheme="minorHAnsi"/>
          <w:sz w:val="22"/>
          <w:szCs w:val="22"/>
        </w:rPr>
        <w:t>o</w:t>
      </w:r>
      <w:r w:rsidR="00960A12" w:rsidRPr="00A84E01">
        <w:rPr>
          <w:rFonts w:asciiTheme="minorHAnsi" w:hAnsiTheme="minorHAnsi" w:cstheme="minorHAnsi"/>
          <w:sz w:val="22"/>
          <w:szCs w:val="22"/>
        </w:rPr>
        <w:t xml:space="preserve">riginale della polizza fideiussoria </w:t>
      </w:r>
      <w:r w:rsidR="00E67A15" w:rsidRPr="00A84E01">
        <w:rPr>
          <w:rFonts w:asciiTheme="minorHAnsi" w:hAnsiTheme="minorHAnsi" w:cstheme="minorHAnsi"/>
          <w:sz w:val="22"/>
          <w:szCs w:val="22"/>
        </w:rPr>
        <w:t xml:space="preserve">redatta sul modello </w:t>
      </w:r>
      <w:r w:rsidR="00960A12" w:rsidRPr="00A84E01">
        <w:rPr>
          <w:rFonts w:asciiTheme="minorHAnsi" w:hAnsiTheme="minorHAnsi" w:cstheme="minorHAnsi"/>
          <w:sz w:val="22"/>
          <w:szCs w:val="22"/>
        </w:rPr>
        <w:t xml:space="preserve">allegato </w:t>
      </w:r>
      <w:r w:rsidR="005E6583" w:rsidRPr="00A84E01">
        <w:rPr>
          <w:rFonts w:asciiTheme="minorHAnsi" w:hAnsiTheme="minorHAnsi" w:cstheme="minorHAnsi"/>
          <w:sz w:val="22"/>
          <w:szCs w:val="22"/>
        </w:rPr>
        <w:t>I.4</w:t>
      </w:r>
      <w:r w:rsidR="00623C1C" w:rsidRPr="00A84E01">
        <w:rPr>
          <w:rFonts w:asciiTheme="minorHAnsi" w:hAnsiTheme="minorHAnsi" w:cstheme="minorHAnsi"/>
          <w:sz w:val="22"/>
          <w:szCs w:val="22"/>
        </w:rPr>
        <w:t xml:space="preserve"> </w:t>
      </w:r>
      <w:r w:rsidR="00474DE4" w:rsidRPr="00A84E01">
        <w:rPr>
          <w:rFonts w:asciiTheme="minorHAnsi" w:hAnsiTheme="minorHAnsi" w:cstheme="minorHAnsi"/>
          <w:b/>
          <w:sz w:val="22"/>
          <w:szCs w:val="22"/>
        </w:rPr>
        <w:t>(**)</w:t>
      </w:r>
      <w:r w:rsidR="00220B7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20B72" w:rsidRPr="00E15CBF" w:rsidRDefault="00220B72" w:rsidP="00220B72">
      <w:pPr>
        <w:spacing w:after="120"/>
        <w:ind w:left="709" w:firstLine="709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COORDINATE BANCARIE PER LIQUIDAZIONE CONTRIBUTO</w:t>
      </w:r>
    </w:p>
    <w:tbl>
      <w:tblPr>
        <w:tblStyle w:val="Grigliatabella"/>
        <w:tblW w:w="8252" w:type="dxa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4889"/>
      </w:tblGrid>
      <w:tr w:rsidR="00220B72" w:rsidRPr="00AB24DE" w:rsidTr="00220B72">
        <w:trPr>
          <w:trHeight w:val="309"/>
        </w:trPr>
        <w:tc>
          <w:tcPr>
            <w:tcW w:w="3363" w:type="dxa"/>
          </w:tcPr>
          <w:p w:rsidR="00220B72" w:rsidRPr="00AB24DE" w:rsidRDefault="00220B72" w:rsidP="00612ADC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Nome banca</w:t>
            </w:r>
          </w:p>
        </w:tc>
        <w:tc>
          <w:tcPr>
            <w:tcW w:w="4889" w:type="dxa"/>
          </w:tcPr>
          <w:p w:rsidR="00220B72" w:rsidRPr="00AB24DE" w:rsidRDefault="00220B72" w:rsidP="00612ADC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0B72" w:rsidRPr="00AB24DE" w:rsidTr="00220B72">
        <w:trPr>
          <w:trHeight w:val="309"/>
        </w:trPr>
        <w:tc>
          <w:tcPr>
            <w:tcW w:w="3363" w:type="dxa"/>
          </w:tcPr>
          <w:p w:rsidR="00220B72" w:rsidRPr="00AB24DE" w:rsidRDefault="00220B72" w:rsidP="00612ADC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Indirizzo e numero agenzia</w:t>
            </w:r>
          </w:p>
        </w:tc>
        <w:tc>
          <w:tcPr>
            <w:tcW w:w="4889" w:type="dxa"/>
          </w:tcPr>
          <w:p w:rsidR="00220B72" w:rsidRPr="00AB24DE" w:rsidRDefault="00220B72" w:rsidP="00612ADC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0B72" w:rsidRPr="00AB24DE" w:rsidTr="00220B72">
        <w:trPr>
          <w:trHeight w:val="309"/>
        </w:trPr>
        <w:tc>
          <w:tcPr>
            <w:tcW w:w="3363" w:type="dxa"/>
          </w:tcPr>
          <w:p w:rsidR="00220B72" w:rsidRPr="00AB24DE" w:rsidRDefault="00220B72" w:rsidP="00612ADC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cod. IBAN</w:t>
            </w:r>
          </w:p>
        </w:tc>
        <w:tc>
          <w:tcPr>
            <w:tcW w:w="4889" w:type="dxa"/>
          </w:tcPr>
          <w:p w:rsidR="00220B72" w:rsidRPr="00AB24DE" w:rsidRDefault="00220B72" w:rsidP="00612ADC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20B72" w:rsidRPr="00AB24DE" w:rsidRDefault="00220B72" w:rsidP="00220B72">
      <w:pPr>
        <w:ind w:right="-1"/>
        <w:jc w:val="both"/>
        <w:rPr>
          <w:rFonts w:asciiTheme="minorHAnsi" w:hAnsiTheme="minorHAnsi" w:cstheme="minorHAnsi"/>
          <w:b/>
          <w:bCs/>
          <w:u w:val="single"/>
        </w:rPr>
      </w:pPr>
    </w:p>
    <w:p w:rsidR="00220B72" w:rsidRDefault="00220B72" w:rsidP="006922AF">
      <w:pPr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220B72" w:rsidRPr="00A84E01" w:rsidRDefault="00220B72" w:rsidP="006922AF">
      <w:pPr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F5D9C" w:rsidRPr="00A84E01" w:rsidRDefault="007F5D9C" w:rsidP="006922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  <w:r w:rsidRPr="00A84E01">
        <w:rPr>
          <w:rFonts w:asciiTheme="minorHAnsi" w:hAnsiTheme="minorHAnsi" w:cstheme="minorHAnsi"/>
          <w:sz w:val="22"/>
          <w:szCs w:val="22"/>
        </w:rPr>
        <w:t>Luogo e data ___________________________</w:t>
      </w:r>
      <w:r w:rsidRPr="00A84E01">
        <w:rPr>
          <w:rFonts w:asciiTheme="minorHAnsi" w:hAnsiTheme="minorHAnsi" w:cstheme="minorHAnsi"/>
          <w:sz w:val="22"/>
          <w:szCs w:val="22"/>
        </w:rPr>
        <w:tab/>
      </w:r>
      <w:r w:rsidRPr="00A84E01">
        <w:rPr>
          <w:rFonts w:asciiTheme="minorHAnsi" w:hAnsiTheme="minorHAnsi" w:cstheme="minorHAnsi"/>
          <w:sz w:val="22"/>
          <w:szCs w:val="22"/>
        </w:rPr>
        <w:tab/>
      </w:r>
      <w:r w:rsidRPr="00A84E01">
        <w:rPr>
          <w:rFonts w:asciiTheme="minorHAnsi" w:hAnsiTheme="minorHAnsi" w:cstheme="minorHAnsi"/>
          <w:sz w:val="22"/>
          <w:szCs w:val="22"/>
        </w:rPr>
        <w:tab/>
      </w:r>
    </w:p>
    <w:p w:rsidR="007F5D9C" w:rsidRPr="00A84E01" w:rsidRDefault="007F5D9C" w:rsidP="002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5103" w:right="-55"/>
        <w:jc w:val="center"/>
        <w:rPr>
          <w:rFonts w:asciiTheme="minorHAnsi" w:hAnsiTheme="minorHAnsi" w:cstheme="minorHAnsi"/>
          <w:sz w:val="22"/>
          <w:szCs w:val="22"/>
        </w:rPr>
      </w:pPr>
      <w:r w:rsidRPr="00A84E01">
        <w:rPr>
          <w:rFonts w:asciiTheme="minorHAnsi" w:hAnsiTheme="minorHAnsi" w:cstheme="minorHAnsi"/>
          <w:bCs/>
          <w:sz w:val="22"/>
          <w:szCs w:val="22"/>
        </w:rPr>
        <w:t>______________________________</w:t>
      </w:r>
    </w:p>
    <w:p w:rsidR="007F5D9C" w:rsidRPr="00A84E01" w:rsidRDefault="007F5D9C" w:rsidP="002463C1">
      <w:pPr>
        <w:tabs>
          <w:tab w:val="left" w:pos="-3969"/>
          <w:tab w:val="left" w:pos="4678"/>
        </w:tabs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A84E01">
        <w:rPr>
          <w:rFonts w:asciiTheme="minorHAnsi" w:hAnsiTheme="minorHAnsi" w:cstheme="minorHAnsi"/>
          <w:sz w:val="22"/>
          <w:szCs w:val="22"/>
        </w:rPr>
        <w:t>(Firma del legale rappresentante)</w:t>
      </w:r>
      <w:r w:rsidR="00AB3E50" w:rsidRPr="00A84E01">
        <w:rPr>
          <w:rFonts w:asciiTheme="minorHAnsi" w:hAnsiTheme="minorHAnsi" w:cstheme="minorHAnsi"/>
          <w:sz w:val="22"/>
          <w:szCs w:val="22"/>
        </w:rPr>
        <w:t xml:space="preserve"> </w:t>
      </w:r>
      <w:r w:rsidRPr="00A84E01">
        <w:rPr>
          <w:rFonts w:asciiTheme="minorHAnsi" w:hAnsiTheme="minorHAnsi" w:cstheme="minorHAnsi"/>
          <w:sz w:val="22"/>
          <w:szCs w:val="22"/>
        </w:rPr>
        <w:t>(*)</w:t>
      </w:r>
    </w:p>
    <w:p w:rsidR="007F5D9C" w:rsidRPr="006B1D93" w:rsidRDefault="007F5D9C" w:rsidP="006922AF">
      <w:pPr>
        <w:rPr>
          <w:rFonts w:asciiTheme="minorHAnsi" w:hAnsiTheme="minorHAnsi" w:cstheme="minorHAnsi"/>
          <w:szCs w:val="22"/>
          <w:lang w:eastAsia="it-IT"/>
        </w:rPr>
      </w:pPr>
    </w:p>
    <w:p w:rsidR="00782CA1" w:rsidRPr="00A870C2" w:rsidRDefault="00782CA1" w:rsidP="00782CA1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Pr="00A870C2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Pr="00A870C2">
        <w:rPr>
          <w:rFonts w:asciiTheme="minorHAnsi" w:hAnsiTheme="minorHAnsi" w:cstheme="minorHAnsi"/>
          <w:sz w:val="18"/>
          <w:szCs w:val="22"/>
        </w:rPr>
        <w:t>Firma semplice allegando copia fotostatica di valido documento di identità, ovvero firma semplice apposta in presenza del dipendente addetto a ricevere le istanze (art.38 del D.P.R. n.445/2000)</w:t>
      </w:r>
    </w:p>
    <w:p w:rsidR="00782CA1" w:rsidRPr="00A870C2" w:rsidRDefault="00782CA1" w:rsidP="00782CA1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782CA1" w:rsidRPr="006952B6" w:rsidRDefault="00782CA1" w:rsidP="00782CA1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952B6">
        <w:rPr>
          <w:rFonts w:asciiTheme="minorHAnsi" w:hAnsiTheme="minorHAnsi" w:cstheme="minorHAnsi"/>
          <w:sz w:val="22"/>
          <w:szCs w:val="22"/>
        </w:rPr>
        <w:t>Oppure in caso di firma digitale</w:t>
      </w:r>
    </w:p>
    <w:p w:rsidR="00782CA1" w:rsidRPr="006952B6" w:rsidRDefault="00782CA1" w:rsidP="00782CA1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782CA1" w:rsidRPr="006952B6" w:rsidRDefault="00782CA1" w:rsidP="00782CA1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(*) </w:t>
      </w:r>
      <w:r w:rsidRPr="006952B6">
        <w:rPr>
          <w:rFonts w:asciiTheme="minorHAnsi" w:hAnsiTheme="minorHAnsi" w:cstheme="minorHAnsi"/>
          <w:sz w:val="18"/>
          <w:szCs w:val="22"/>
        </w:rPr>
        <w:t>Documento informatico firmato digitalmente ai sensi del DLGS n. 82/2005, modificato ed integrato dal DLGS 235/2010 e dal DPR n. 445/200 e norme collegate, il quale sostituisce il documento cartaceo e la firma autografa</w:t>
      </w:r>
    </w:p>
    <w:p w:rsidR="00782CA1" w:rsidRPr="006B1D93" w:rsidRDefault="00782CA1" w:rsidP="002463C1">
      <w:pPr>
        <w:jc w:val="both"/>
        <w:rPr>
          <w:rFonts w:asciiTheme="minorHAnsi" w:hAnsiTheme="minorHAnsi" w:cstheme="minorHAnsi"/>
          <w:sz w:val="18"/>
          <w:szCs w:val="22"/>
          <w:lang w:eastAsia="it-IT"/>
        </w:rPr>
      </w:pPr>
    </w:p>
    <w:p w:rsidR="00782CA1" w:rsidRPr="00782CA1" w:rsidRDefault="00474DE4" w:rsidP="002463C1">
      <w:pPr>
        <w:jc w:val="both"/>
        <w:rPr>
          <w:rFonts w:asciiTheme="minorHAnsi" w:hAnsiTheme="minorHAnsi" w:cstheme="minorHAnsi"/>
          <w:sz w:val="18"/>
          <w:szCs w:val="22"/>
          <w:lang w:eastAsia="it-IT"/>
        </w:rPr>
      </w:pPr>
      <w:r w:rsidRPr="00782CA1">
        <w:rPr>
          <w:rFonts w:asciiTheme="minorHAnsi" w:hAnsiTheme="minorHAnsi" w:cstheme="minorHAnsi"/>
          <w:sz w:val="18"/>
          <w:szCs w:val="22"/>
          <w:lang w:eastAsia="it-IT"/>
        </w:rPr>
        <w:t>(**)</w:t>
      </w:r>
      <w:r w:rsidR="00623C1C" w:rsidRPr="00782CA1">
        <w:rPr>
          <w:rFonts w:asciiTheme="minorHAnsi" w:hAnsiTheme="minorHAnsi" w:cstheme="minorHAnsi"/>
          <w:sz w:val="18"/>
          <w:szCs w:val="22"/>
          <w:lang w:eastAsia="it-IT"/>
        </w:rPr>
        <w:t xml:space="preserve"> Qualora la </w:t>
      </w:r>
      <w:r w:rsidR="00866B2E" w:rsidRPr="00782CA1">
        <w:rPr>
          <w:rFonts w:asciiTheme="minorHAnsi" w:hAnsiTheme="minorHAnsi" w:cstheme="minorHAnsi"/>
          <w:sz w:val="18"/>
          <w:szCs w:val="22"/>
          <w:lang w:eastAsia="it-IT"/>
        </w:rPr>
        <w:t>polizza fideiussoria</w:t>
      </w:r>
      <w:r w:rsidR="00623C1C" w:rsidRPr="00782CA1">
        <w:rPr>
          <w:rFonts w:asciiTheme="minorHAnsi" w:hAnsiTheme="minorHAnsi" w:cstheme="minorHAnsi"/>
          <w:sz w:val="18"/>
          <w:szCs w:val="22"/>
          <w:lang w:eastAsia="it-IT"/>
        </w:rPr>
        <w:t xml:space="preserve"> non fosse allegata alla presente, o fosse inviata successivamente, non si procederà alla liquidazione dell’anticipo, ma alla liquidazione del saldo in un’unica soluzione, a conclusione del progetto, e dietro presentazione di tutta la documentazione indicata </w:t>
      </w:r>
      <w:r w:rsidR="005E6583" w:rsidRPr="00782CA1">
        <w:rPr>
          <w:rFonts w:asciiTheme="minorHAnsi" w:hAnsiTheme="minorHAnsi" w:cstheme="minorHAnsi"/>
          <w:sz w:val="18"/>
          <w:szCs w:val="22"/>
          <w:lang w:eastAsia="it-IT"/>
        </w:rPr>
        <w:t>al punto 1</w:t>
      </w:r>
      <w:r w:rsidR="00782CA1" w:rsidRPr="00782CA1">
        <w:rPr>
          <w:rFonts w:asciiTheme="minorHAnsi" w:hAnsiTheme="minorHAnsi" w:cstheme="minorHAnsi"/>
          <w:sz w:val="18"/>
          <w:szCs w:val="22"/>
          <w:lang w:eastAsia="it-IT"/>
        </w:rPr>
        <w:t>3</w:t>
      </w:r>
      <w:r w:rsidR="005E6583" w:rsidRPr="00782CA1">
        <w:rPr>
          <w:rFonts w:asciiTheme="minorHAnsi" w:hAnsiTheme="minorHAnsi" w:cstheme="minorHAnsi"/>
          <w:sz w:val="18"/>
          <w:szCs w:val="22"/>
          <w:lang w:eastAsia="it-IT"/>
        </w:rPr>
        <w:t xml:space="preserve"> dell’avviso pubblico (Allegato A)</w:t>
      </w:r>
    </w:p>
    <w:p w:rsidR="00782CA1" w:rsidRDefault="00782CA1">
      <w:pPr>
        <w:rPr>
          <w:rFonts w:asciiTheme="minorHAnsi" w:hAnsiTheme="minorHAnsi" w:cstheme="minorHAnsi"/>
          <w:b/>
          <w:sz w:val="18"/>
          <w:szCs w:val="22"/>
          <w:lang w:eastAsia="it-IT"/>
        </w:rPr>
      </w:pPr>
      <w:r>
        <w:rPr>
          <w:rFonts w:asciiTheme="minorHAnsi" w:hAnsiTheme="minorHAnsi" w:cstheme="minorHAnsi"/>
          <w:b/>
          <w:sz w:val="18"/>
          <w:szCs w:val="22"/>
          <w:lang w:eastAsia="it-IT"/>
        </w:rPr>
        <w:br w:type="page"/>
      </w:r>
    </w:p>
    <w:p w:rsidR="00474DE4" w:rsidRPr="006B1D93" w:rsidRDefault="00474DE4" w:rsidP="002463C1">
      <w:pPr>
        <w:jc w:val="both"/>
        <w:rPr>
          <w:rFonts w:asciiTheme="minorHAnsi" w:hAnsiTheme="minorHAnsi" w:cstheme="minorHAnsi"/>
          <w:b/>
          <w:sz w:val="18"/>
          <w:szCs w:val="22"/>
          <w:lang w:eastAsia="it-IT"/>
        </w:rPr>
      </w:pPr>
    </w:p>
    <w:sectPr w:rsidR="00474DE4" w:rsidRPr="006B1D93" w:rsidSect="007F5254">
      <w:headerReference w:type="default" r:id="rId9"/>
      <w:footerReference w:type="default" r:id="rId10"/>
      <w:pgSz w:w="11906" w:h="16838"/>
      <w:pgMar w:top="56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569" w:rsidRDefault="00A50569">
      <w:r>
        <w:separator/>
      </w:r>
    </w:p>
  </w:endnote>
  <w:endnote w:type="continuationSeparator" w:id="0">
    <w:p w:rsidR="00A50569" w:rsidRDefault="00A5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1A1" w:rsidRDefault="00EE21A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20B72">
      <w:rPr>
        <w:noProof/>
      </w:rPr>
      <w:t>2</w:t>
    </w:r>
    <w:r>
      <w:fldChar w:fldCharType="end"/>
    </w:r>
  </w:p>
  <w:p w:rsidR="00EE21A1" w:rsidRDefault="00EE21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569" w:rsidRDefault="00A50569">
      <w:r>
        <w:separator/>
      </w:r>
    </w:p>
  </w:footnote>
  <w:footnote w:type="continuationSeparator" w:id="0">
    <w:p w:rsidR="00A50569" w:rsidRDefault="00A50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D93" w:rsidRDefault="00EA5E57" w:rsidP="00F1589A">
    <w:pPr>
      <w:ind w:left="5670" w:right="22"/>
      <w:jc w:val="both"/>
      <w:rPr>
        <w:rFonts w:asciiTheme="minorHAnsi" w:hAnsiTheme="minorHAnsi" w:cstheme="minorHAnsi"/>
        <w:b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-99060</wp:posOffset>
          </wp:positionV>
          <wp:extent cx="1297598" cy="556113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98" cy="55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D93" w:rsidRPr="00F11547">
      <w:rPr>
        <w:rFonts w:asciiTheme="minorHAnsi" w:hAnsiTheme="minorHAnsi" w:cstheme="minorHAnsi"/>
        <w:b/>
        <w:sz w:val="18"/>
        <w:szCs w:val="18"/>
      </w:rPr>
      <w:t xml:space="preserve">AVVISO </w:t>
    </w:r>
    <w:r w:rsidR="004F28B8" w:rsidRPr="004F28B8">
      <w:rPr>
        <w:rFonts w:asciiTheme="minorHAnsi" w:hAnsiTheme="minorHAnsi" w:cstheme="minorHAnsi"/>
        <w:b/>
        <w:sz w:val="18"/>
        <w:szCs w:val="18"/>
      </w:rPr>
      <w:t>PUBBLICO PER PROGETTI TERRITORIALI DI COOPERAZIONE ALLO SVILUPPO E DI EDUCAZIONE ALLA CITTADINANZA GLOBALE ANNO 2024</w:t>
    </w:r>
  </w:p>
  <w:p w:rsidR="006B1D93" w:rsidRDefault="006B1D93" w:rsidP="008C295E">
    <w:pP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:rsidR="006B1D93" w:rsidRPr="00F11547" w:rsidRDefault="006B1D93" w:rsidP="006B1D93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:rsidR="00B96000" w:rsidRDefault="00B96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FA4D6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 w15:restartNumberingAfterBreak="0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 w15:restartNumberingAfterBreak="0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 w15:restartNumberingAfterBreak="0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17F2556B"/>
    <w:multiLevelType w:val="hybridMultilevel"/>
    <w:tmpl w:val="AFFE1D42"/>
    <w:lvl w:ilvl="0" w:tplc="EAF43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5397E3E"/>
    <w:multiLevelType w:val="hybridMultilevel"/>
    <w:tmpl w:val="D3FC09CE"/>
    <w:lvl w:ilvl="0" w:tplc="04100001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19"/>
  </w:num>
  <w:num w:numId="5">
    <w:abstractNumId w:val="22"/>
  </w:num>
  <w:num w:numId="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AB7"/>
    <w:rsid w:val="0000244C"/>
    <w:rsid w:val="00002585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0844"/>
    <w:rsid w:val="000118B9"/>
    <w:rsid w:val="00013E0C"/>
    <w:rsid w:val="000141AE"/>
    <w:rsid w:val="00014F5C"/>
    <w:rsid w:val="000155C0"/>
    <w:rsid w:val="000158AC"/>
    <w:rsid w:val="0001669F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7381"/>
    <w:rsid w:val="00037C89"/>
    <w:rsid w:val="0004051E"/>
    <w:rsid w:val="00040859"/>
    <w:rsid w:val="0004087D"/>
    <w:rsid w:val="000412B2"/>
    <w:rsid w:val="0004138D"/>
    <w:rsid w:val="000421CB"/>
    <w:rsid w:val="00043419"/>
    <w:rsid w:val="00043D0A"/>
    <w:rsid w:val="000442D5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8D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49E4"/>
    <w:rsid w:val="000852F9"/>
    <w:rsid w:val="00085BEC"/>
    <w:rsid w:val="00086881"/>
    <w:rsid w:val="00086D27"/>
    <w:rsid w:val="000876D4"/>
    <w:rsid w:val="00090C14"/>
    <w:rsid w:val="00092E64"/>
    <w:rsid w:val="00094CEB"/>
    <w:rsid w:val="00095E9B"/>
    <w:rsid w:val="000A0702"/>
    <w:rsid w:val="000A07C2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81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4A"/>
    <w:rsid w:val="00111C4D"/>
    <w:rsid w:val="00111FAE"/>
    <w:rsid w:val="001120CE"/>
    <w:rsid w:val="0011436D"/>
    <w:rsid w:val="0011480A"/>
    <w:rsid w:val="00114DA2"/>
    <w:rsid w:val="001158F5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2D77"/>
    <w:rsid w:val="00142EB3"/>
    <w:rsid w:val="001448A9"/>
    <w:rsid w:val="00145C72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396"/>
    <w:rsid w:val="00175498"/>
    <w:rsid w:val="0017590A"/>
    <w:rsid w:val="001759F9"/>
    <w:rsid w:val="00177DB6"/>
    <w:rsid w:val="00182007"/>
    <w:rsid w:val="0018337E"/>
    <w:rsid w:val="0018397A"/>
    <w:rsid w:val="0018533E"/>
    <w:rsid w:val="00186B97"/>
    <w:rsid w:val="00187DAF"/>
    <w:rsid w:val="00190652"/>
    <w:rsid w:val="001907E0"/>
    <w:rsid w:val="00191263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F96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6F9"/>
    <w:rsid w:val="001B7886"/>
    <w:rsid w:val="001B7C78"/>
    <w:rsid w:val="001C11FB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CE3"/>
    <w:rsid w:val="00211F8D"/>
    <w:rsid w:val="0021495B"/>
    <w:rsid w:val="00215064"/>
    <w:rsid w:val="00216DA6"/>
    <w:rsid w:val="002179E0"/>
    <w:rsid w:val="002205AA"/>
    <w:rsid w:val="00220B72"/>
    <w:rsid w:val="00221BC3"/>
    <w:rsid w:val="00222D97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5223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47432"/>
    <w:rsid w:val="00252555"/>
    <w:rsid w:val="00252EA7"/>
    <w:rsid w:val="00253708"/>
    <w:rsid w:val="0025406C"/>
    <w:rsid w:val="002540AC"/>
    <w:rsid w:val="002553AF"/>
    <w:rsid w:val="0025549E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426"/>
    <w:rsid w:val="002704D1"/>
    <w:rsid w:val="002722C3"/>
    <w:rsid w:val="00272C35"/>
    <w:rsid w:val="00273008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34DA"/>
    <w:rsid w:val="002A479E"/>
    <w:rsid w:val="002A4ABB"/>
    <w:rsid w:val="002A4FDE"/>
    <w:rsid w:val="002A617B"/>
    <w:rsid w:val="002A6CC8"/>
    <w:rsid w:val="002A7785"/>
    <w:rsid w:val="002B0885"/>
    <w:rsid w:val="002B09E8"/>
    <w:rsid w:val="002B179B"/>
    <w:rsid w:val="002B3FAD"/>
    <w:rsid w:val="002B4456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C5D"/>
    <w:rsid w:val="002D56B4"/>
    <w:rsid w:val="002D5AC1"/>
    <w:rsid w:val="002D680D"/>
    <w:rsid w:val="002D682E"/>
    <w:rsid w:val="002D6B28"/>
    <w:rsid w:val="002D6F9F"/>
    <w:rsid w:val="002D7463"/>
    <w:rsid w:val="002E0086"/>
    <w:rsid w:val="002E0609"/>
    <w:rsid w:val="002E1AE8"/>
    <w:rsid w:val="002E26FC"/>
    <w:rsid w:val="002E31B0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1F26"/>
    <w:rsid w:val="00312D18"/>
    <w:rsid w:val="00312D53"/>
    <w:rsid w:val="00312FAC"/>
    <w:rsid w:val="00315C48"/>
    <w:rsid w:val="00315D64"/>
    <w:rsid w:val="00317DAA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3012C"/>
    <w:rsid w:val="0033056D"/>
    <w:rsid w:val="0033145F"/>
    <w:rsid w:val="00332EBE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3D80"/>
    <w:rsid w:val="00374156"/>
    <w:rsid w:val="00374B0D"/>
    <w:rsid w:val="00374C4D"/>
    <w:rsid w:val="0037588A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984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5C1F"/>
    <w:rsid w:val="003A0575"/>
    <w:rsid w:val="003A0A99"/>
    <w:rsid w:val="003A12EE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13A"/>
    <w:rsid w:val="003B18D6"/>
    <w:rsid w:val="003B3DB9"/>
    <w:rsid w:val="003B416A"/>
    <w:rsid w:val="003B552F"/>
    <w:rsid w:val="003B5F4C"/>
    <w:rsid w:val="003B651B"/>
    <w:rsid w:val="003B7039"/>
    <w:rsid w:val="003C0101"/>
    <w:rsid w:val="003C0CED"/>
    <w:rsid w:val="003C0DFB"/>
    <w:rsid w:val="003C2687"/>
    <w:rsid w:val="003C2D71"/>
    <w:rsid w:val="003C2E22"/>
    <w:rsid w:val="003C3DCC"/>
    <w:rsid w:val="003C5A5D"/>
    <w:rsid w:val="003C69C7"/>
    <w:rsid w:val="003C72B0"/>
    <w:rsid w:val="003C7985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0DB1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2E2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771"/>
    <w:rsid w:val="00411C61"/>
    <w:rsid w:val="004128D0"/>
    <w:rsid w:val="00412CA8"/>
    <w:rsid w:val="0041326A"/>
    <w:rsid w:val="0041419E"/>
    <w:rsid w:val="00414BD0"/>
    <w:rsid w:val="00416BEA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FD3"/>
    <w:rsid w:val="0045069D"/>
    <w:rsid w:val="00450786"/>
    <w:rsid w:val="00451176"/>
    <w:rsid w:val="00451A1F"/>
    <w:rsid w:val="004538EE"/>
    <w:rsid w:val="00454899"/>
    <w:rsid w:val="00454A91"/>
    <w:rsid w:val="00454CF2"/>
    <w:rsid w:val="00455F7C"/>
    <w:rsid w:val="0045616E"/>
    <w:rsid w:val="0045622B"/>
    <w:rsid w:val="0045713F"/>
    <w:rsid w:val="0045722E"/>
    <w:rsid w:val="00457CA4"/>
    <w:rsid w:val="00457DF5"/>
    <w:rsid w:val="00460167"/>
    <w:rsid w:val="00460DAA"/>
    <w:rsid w:val="00461945"/>
    <w:rsid w:val="0046202F"/>
    <w:rsid w:val="004627D0"/>
    <w:rsid w:val="00463605"/>
    <w:rsid w:val="0046469D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3DED"/>
    <w:rsid w:val="004746A7"/>
    <w:rsid w:val="004746AC"/>
    <w:rsid w:val="004747F5"/>
    <w:rsid w:val="00474AF7"/>
    <w:rsid w:val="00474DE4"/>
    <w:rsid w:val="0047563E"/>
    <w:rsid w:val="0047584F"/>
    <w:rsid w:val="0048051F"/>
    <w:rsid w:val="004816CC"/>
    <w:rsid w:val="00482FC6"/>
    <w:rsid w:val="004832FA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600C"/>
    <w:rsid w:val="00496B5D"/>
    <w:rsid w:val="00496E57"/>
    <w:rsid w:val="00496F0A"/>
    <w:rsid w:val="004972BE"/>
    <w:rsid w:val="0049784D"/>
    <w:rsid w:val="004A0473"/>
    <w:rsid w:val="004A0744"/>
    <w:rsid w:val="004A08CB"/>
    <w:rsid w:val="004A08EE"/>
    <w:rsid w:val="004A0BA3"/>
    <w:rsid w:val="004A0BF0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17C3"/>
    <w:rsid w:val="004C1CCC"/>
    <w:rsid w:val="004C267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77B6"/>
    <w:rsid w:val="004C7AAF"/>
    <w:rsid w:val="004D02F5"/>
    <w:rsid w:val="004D0484"/>
    <w:rsid w:val="004D05F5"/>
    <w:rsid w:val="004D2EEE"/>
    <w:rsid w:val="004D3648"/>
    <w:rsid w:val="004D3997"/>
    <w:rsid w:val="004D4D51"/>
    <w:rsid w:val="004E0028"/>
    <w:rsid w:val="004E058F"/>
    <w:rsid w:val="004E0712"/>
    <w:rsid w:val="004E1224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8B8"/>
    <w:rsid w:val="004F2904"/>
    <w:rsid w:val="004F3339"/>
    <w:rsid w:val="004F4239"/>
    <w:rsid w:val="004F4773"/>
    <w:rsid w:val="004F4CB1"/>
    <w:rsid w:val="004F5217"/>
    <w:rsid w:val="004F5627"/>
    <w:rsid w:val="004F60E2"/>
    <w:rsid w:val="004F6335"/>
    <w:rsid w:val="004F679C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1CA9"/>
    <w:rsid w:val="00583294"/>
    <w:rsid w:val="005840B5"/>
    <w:rsid w:val="00584BCC"/>
    <w:rsid w:val="005858B5"/>
    <w:rsid w:val="005860BB"/>
    <w:rsid w:val="005863AF"/>
    <w:rsid w:val="00586BBD"/>
    <w:rsid w:val="00591470"/>
    <w:rsid w:val="005919CA"/>
    <w:rsid w:val="0059222C"/>
    <w:rsid w:val="00593CFF"/>
    <w:rsid w:val="00594677"/>
    <w:rsid w:val="005949DA"/>
    <w:rsid w:val="00596010"/>
    <w:rsid w:val="0059618A"/>
    <w:rsid w:val="00596573"/>
    <w:rsid w:val="005969D2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437B"/>
    <w:rsid w:val="005A4EC4"/>
    <w:rsid w:val="005A5663"/>
    <w:rsid w:val="005A5EA3"/>
    <w:rsid w:val="005A6085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C0115"/>
    <w:rsid w:val="005C12B7"/>
    <w:rsid w:val="005C3D0F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E06D3"/>
    <w:rsid w:val="005E1A77"/>
    <w:rsid w:val="005E1BD5"/>
    <w:rsid w:val="005E27DB"/>
    <w:rsid w:val="005E32BA"/>
    <w:rsid w:val="005E5943"/>
    <w:rsid w:val="005E603D"/>
    <w:rsid w:val="005E6583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C1C"/>
    <w:rsid w:val="00623F68"/>
    <w:rsid w:val="006252AC"/>
    <w:rsid w:val="00625888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2404"/>
    <w:rsid w:val="0065271B"/>
    <w:rsid w:val="006527D3"/>
    <w:rsid w:val="00652EB8"/>
    <w:rsid w:val="0065429B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90183"/>
    <w:rsid w:val="006908CB"/>
    <w:rsid w:val="00690A89"/>
    <w:rsid w:val="00691F58"/>
    <w:rsid w:val="006922AF"/>
    <w:rsid w:val="006926B7"/>
    <w:rsid w:val="00692719"/>
    <w:rsid w:val="00696987"/>
    <w:rsid w:val="006977BE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75A9"/>
    <w:rsid w:val="006B16CC"/>
    <w:rsid w:val="006B19AB"/>
    <w:rsid w:val="006B1D93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7C48"/>
    <w:rsid w:val="006C21F2"/>
    <w:rsid w:val="006C2A97"/>
    <w:rsid w:val="006C3620"/>
    <w:rsid w:val="006C4BFD"/>
    <w:rsid w:val="006C4F6F"/>
    <w:rsid w:val="006C6341"/>
    <w:rsid w:val="006C6815"/>
    <w:rsid w:val="006C7244"/>
    <w:rsid w:val="006C7280"/>
    <w:rsid w:val="006D0779"/>
    <w:rsid w:val="006D11A4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15E2"/>
    <w:rsid w:val="006F1CB1"/>
    <w:rsid w:val="006F2381"/>
    <w:rsid w:val="006F3CF2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2277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E13"/>
    <w:rsid w:val="0075212F"/>
    <w:rsid w:val="00752718"/>
    <w:rsid w:val="007527B1"/>
    <w:rsid w:val="00752D81"/>
    <w:rsid w:val="007532EE"/>
    <w:rsid w:val="0075336E"/>
    <w:rsid w:val="00753571"/>
    <w:rsid w:val="0075411A"/>
    <w:rsid w:val="00754236"/>
    <w:rsid w:val="0075429F"/>
    <w:rsid w:val="00754435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702F6"/>
    <w:rsid w:val="00772695"/>
    <w:rsid w:val="00773584"/>
    <w:rsid w:val="00774CCD"/>
    <w:rsid w:val="00774ECF"/>
    <w:rsid w:val="00776916"/>
    <w:rsid w:val="00776A55"/>
    <w:rsid w:val="00776C4E"/>
    <w:rsid w:val="00776D7D"/>
    <w:rsid w:val="007807FE"/>
    <w:rsid w:val="00781A6E"/>
    <w:rsid w:val="00781B78"/>
    <w:rsid w:val="00781F19"/>
    <w:rsid w:val="00782178"/>
    <w:rsid w:val="00782CA1"/>
    <w:rsid w:val="0078337D"/>
    <w:rsid w:val="00783C32"/>
    <w:rsid w:val="00784155"/>
    <w:rsid w:val="00784ABE"/>
    <w:rsid w:val="00784F42"/>
    <w:rsid w:val="00786891"/>
    <w:rsid w:val="00787044"/>
    <w:rsid w:val="00787534"/>
    <w:rsid w:val="00787AF1"/>
    <w:rsid w:val="00790DA4"/>
    <w:rsid w:val="00792B48"/>
    <w:rsid w:val="0079452D"/>
    <w:rsid w:val="0079453A"/>
    <w:rsid w:val="00794F84"/>
    <w:rsid w:val="007964A9"/>
    <w:rsid w:val="007965B1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2E3F"/>
    <w:rsid w:val="007D4423"/>
    <w:rsid w:val="007D4A5A"/>
    <w:rsid w:val="007D5D70"/>
    <w:rsid w:val="007D6537"/>
    <w:rsid w:val="007E0E9F"/>
    <w:rsid w:val="007E15E4"/>
    <w:rsid w:val="007E373F"/>
    <w:rsid w:val="007E4D9D"/>
    <w:rsid w:val="007E6546"/>
    <w:rsid w:val="007E78AC"/>
    <w:rsid w:val="007E795A"/>
    <w:rsid w:val="007F0401"/>
    <w:rsid w:val="007F2458"/>
    <w:rsid w:val="007F3C54"/>
    <w:rsid w:val="007F4FB7"/>
    <w:rsid w:val="007F5254"/>
    <w:rsid w:val="007F577F"/>
    <w:rsid w:val="007F57D7"/>
    <w:rsid w:val="007F5D9C"/>
    <w:rsid w:val="00800714"/>
    <w:rsid w:val="00801078"/>
    <w:rsid w:val="0080128D"/>
    <w:rsid w:val="00801B7D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BB2"/>
    <w:rsid w:val="00806D70"/>
    <w:rsid w:val="00806FF9"/>
    <w:rsid w:val="0080732C"/>
    <w:rsid w:val="008079F8"/>
    <w:rsid w:val="00807AEE"/>
    <w:rsid w:val="00810009"/>
    <w:rsid w:val="008104A0"/>
    <w:rsid w:val="00810A00"/>
    <w:rsid w:val="00811146"/>
    <w:rsid w:val="00811438"/>
    <w:rsid w:val="00811C7F"/>
    <w:rsid w:val="008124E9"/>
    <w:rsid w:val="00812657"/>
    <w:rsid w:val="008126DE"/>
    <w:rsid w:val="00813961"/>
    <w:rsid w:val="00814C80"/>
    <w:rsid w:val="00814E1C"/>
    <w:rsid w:val="00816046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68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B49"/>
    <w:rsid w:val="008422CE"/>
    <w:rsid w:val="00842672"/>
    <w:rsid w:val="00843E9B"/>
    <w:rsid w:val="00844319"/>
    <w:rsid w:val="0084437B"/>
    <w:rsid w:val="00844F63"/>
    <w:rsid w:val="0084519A"/>
    <w:rsid w:val="0084539E"/>
    <w:rsid w:val="0084662B"/>
    <w:rsid w:val="00847AA8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6B2E"/>
    <w:rsid w:val="00867A60"/>
    <w:rsid w:val="00870189"/>
    <w:rsid w:val="00870D96"/>
    <w:rsid w:val="00871D9E"/>
    <w:rsid w:val="0087215D"/>
    <w:rsid w:val="008723AF"/>
    <w:rsid w:val="00873740"/>
    <w:rsid w:val="00874A45"/>
    <w:rsid w:val="008757CD"/>
    <w:rsid w:val="00875B6F"/>
    <w:rsid w:val="008760BC"/>
    <w:rsid w:val="00876EF1"/>
    <w:rsid w:val="008774F6"/>
    <w:rsid w:val="0088105A"/>
    <w:rsid w:val="00881649"/>
    <w:rsid w:val="00881C0E"/>
    <w:rsid w:val="008820A2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95E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5EFE"/>
    <w:rsid w:val="008D5F0A"/>
    <w:rsid w:val="008D6625"/>
    <w:rsid w:val="008D6ADE"/>
    <w:rsid w:val="008E17F9"/>
    <w:rsid w:val="008E25BA"/>
    <w:rsid w:val="008E288F"/>
    <w:rsid w:val="008E36BC"/>
    <w:rsid w:val="008E52BF"/>
    <w:rsid w:val="008E5F5A"/>
    <w:rsid w:val="008E7167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900F56"/>
    <w:rsid w:val="00901B55"/>
    <w:rsid w:val="00901E1F"/>
    <w:rsid w:val="00902138"/>
    <w:rsid w:val="00902C46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37C8"/>
    <w:rsid w:val="009137E2"/>
    <w:rsid w:val="009138FB"/>
    <w:rsid w:val="00914CE6"/>
    <w:rsid w:val="0091725A"/>
    <w:rsid w:val="009178C5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9F9"/>
    <w:rsid w:val="00933C45"/>
    <w:rsid w:val="009341A4"/>
    <w:rsid w:val="00934E31"/>
    <w:rsid w:val="0093570F"/>
    <w:rsid w:val="00935854"/>
    <w:rsid w:val="00935C70"/>
    <w:rsid w:val="0093680C"/>
    <w:rsid w:val="00940C1C"/>
    <w:rsid w:val="009422E9"/>
    <w:rsid w:val="00942F84"/>
    <w:rsid w:val="009436BB"/>
    <w:rsid w:val="00944289"/>
    <w:rsid w:val="009443AC"/>
    <w:rsid w:val="00944A14"/>
    <w:rsid w:val="00944D8F"/>
    <w:rsid w:val="009457E2"/>
    <w:rsid w:val="00946068"/>
    <w:rsid w:val="00950AD0"/>
    <w:rsid w:val="009537C1"/>
    <w:rsid w:val="00954173"/>
    <w:rsid w:val="009542A5"/>
    <w:rsid w:val="009548B7"/>
    <w:rsid w:val="009549DF"/>
    <w:rsid w:val="00960964"/>
    <w:rsid w:val="00960A12"/>
    <w:rsid w:val="0096108B"/>
    <w:rsid w:val="0096132E"/>
    <w:rsid w:val="00961704"/>
    <w:rsid w:val="00961A99"/>
    <w:rsid w:val="00961DF1"/>
    <w:rsid w:val="00962753"/>
    <w:rsid w:val="0096314F"/>
    <w:rsid w:val="00963237"/>
    <w:rsid w:val="00964543"/>
    <w:rsid w:val="0096468C"/>
    <w:rsid w:val="00967062"/>
    <w:rsid w:val="00967DCA"/>
    <w:rsid w:val="00970F66"/>
    <w:rsid w:val="009714A7"/>
    <w:rsid w:val="00971D79"/>
    <w:rsid w:val="00972630"/>
    <w:rsid w:val="009730C2"/>
    <w:rsid w:val="00973323"/>
    <w:rsid w:val="009733AE"/>
    <w:rsid w:val="00974A4A"/>
    <w:rsid w:val="0097530A"/>
    <w:rsid w:val="00976A6B"/>
    <w:rsid w:val="00976B06"/>
    <w:rsid w:val="00976F74"/>
    <w:rsid w:val="00977518"/>
    <w:rsid w:val="009810F7"/>
    <w:rsid w:val="0098164C"/>
    <w:rsid w:val="00982618"/>
    <w:rsid w:val="0098373B"/>
    <w:rsid w:val="00983A45"/>
    <w:rsid w:val="009843F9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FD9"/>
    <w:rsid w:val="009B3330"/>
    <w:rsid w:val="009B33B8"/>
    <w:rsid w:val="009B41BE"/>
    <w:rsid w:val="009B500D"/>
    <w:rsid w:val="009B5D6C"/>
    <w:rsid w:val="009B655C"/>
    <w:rsid w:val="009B67DC"/>
    <w:rsid w:val="009B6B64"/>
    <w:rsid w:val="009B7096"/>
    <w:rsid w:val="009B7988"/>
    <w:rsid w:val="009C1125"/>
    <w:rsid w:val="009C1570"/>
    <w:rsid w:val="009C188C"/>
    <w:rsid w:val="009C2B1C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B"/>
    <w:rsid w:val="009E1302"/>
    <w:rsid w:val="009E21A1"/>
    <w:rsid w:val="009E287E"/>
    <w:rsid w:val="009E31E3"/>
    <w:rsid w:val="009E3A8F"/>
    <w:rsid w:val="009E4C69"/>
    <w:rsid w:val="009E5ED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D10"/>
    <w:rsid w:val="00A15E7E"/>
    <w:rsid w:val="00A1605B"/>
    <w:rsid w:val="00A1685C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32EF"/>
    <w:rsid w:val="00A23EF0"/>
    <w:rsid w:val="00A24459"/>
    <w:rsid w:val="00A24D3A"/>
    <w:rsid w:val="00A24F93"/>
    <w:rsid w:val="00A25222"/>
    <w:rsid w:val="00A258C9"/>
    <w:rsid w:val="00A258CE"/>
    <w:rsid w:val="00A25B4E"/>
    <w:rsid w:val="00A273E9"/>
    <w:rsid w:val="00A2749C"/>
    <w:rsid w:val="00A27AB1"/>
    <w:rsid w:val="00A307CB"/>
    <w:rsid w:val="00A311C0"/>
    <w:rsid w:val="00A31444"/>
    <w:rsid w:val="00A32146"/>
    <w:rsid w:val="00A34352"/>
    <w:rsid w:val="00A3563A"/>
    <w:rsid w:val="00A37AFF"/>
    <w:rsid w:val="00A42124"/>
    <w:rsid w:val="00A4465B"/>
    <w:rsid w:val="00A45E55"/>
    <w:rsid w:val="00A46777"/>
    <w:rsid w:val="00A46DE4"/>
    <w:rsid w:val="00A472E1"/>
    <w:rsid w:val="00A50569"/>
    <w:rsid w:val="00A507D7"/>
    <w:rsid w:val="00A534CD"/>
    <w:rsid w:val="00A53E94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178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E4B"/>
    <w:rsid w:val="00A83B1C"/>
    <w:rsid w:val="00A83E33"/>
    <w:rsid w:val="00A84E01"/>
    <w:rsid w:val="00A850E1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569D"/>
    <w:rsid w:val="00A96594"/>
    <w:rsid w:val="00A9663C"/>
    <w:rsid w:val="00A9725B"/>
    <w:rsid w:val="00AA002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5F4E"/>
    <w:rsid w:val="00AA609C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3E50"/>
    <w:rsid w:val="00AB56A5"/>
    <w:rsid w:val="00AB62D1"/>
    <w:rsid w:val="00AB70B2"/>
    <w:rsid w:val="00AB7D0A"/>
    <w:rsid w:val="00AC03DC"/>
    <w:rsid w:val="00AC0E03"/>
    <w:rsid w:val="00AC15FE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133B"/>
    <w:rsid w:val="00AD2122"/>
    <w:rsid w:val="00AD38AD"/>
    <w:rsid w:val="00AD3DE9"/>
    <w:rsid w:val="00AD43BE"/>
    <w:rsid w:val="00AD584A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F5E"/>
    <w:rsid w:val="00AF002B"/>
    <w:rsid w:val="00AF0A92"/>
    <w:rsid w:val="00AF0C26"/>
    <w:rsid w:val="00AF11C3"/>
    <w:rsid w:val="00AF1815"/>
    <w:rsid w:val="00AF1F6F"/>
    <w:rsid w:val="00AF2554"/>
    <w:rsid w:val="00AF3651"/>
    <w:rsid w:val="00AF431B"/>
    <w:rsid w:val="00AF441C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328B"/>
    <w:rsid w:val="00B63A4A"/>
    <w:rsid w:val="00B64155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4E64"/>
    <w:rsid w:val="00B759FB"/>
    <w:rsid w:val="00B75DD6"/>
    <w:rsid w:val="00B77116"/>
    <w:rsid w:val="00B801BD"/>
    <w:rsid w:val="00B806AC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6000"/>
    <w:rsid w:val="00B97403"/>
    <w:rsid w:val="00B97F1A"/>
    <w:rsid w:val="00BA10AD"/>
    <w:rsid w:val="00BA1B09"/>
    <w:rsid w:val="00BA2DCE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33D"/>
    <w:rsid w:val="00BC3648"/>
    <w:rsid w:val="00BC49F1"/>
    <w:rsid w:val="00BC4A9C"/>
    <w:rsid w:val="00BC7175"/>
    <w:rsid w:val="00BC746A"/>
    <w:rsid w:val="00BC77A1"/>
    <w:rsid w:val="00BD0619"/>
    <w:rsid w:val="00BD18EF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C44"/>
    <w:rsid w:val="00BF7190"/>
    <w:rsid w:val="00BF7649"/>
    <w:rsid w:val="00C009F4"/>
    <w:rsid w:val="00C00A05"/>
    <w:rsid w:val="00C00B49"/>
    <w:rsid w:val="00C00C4D"/>
    <w:rsid w:val="00C00ECB"/>
    <w:rsid w:val="00C0163A"/>
    <w:rsid w:val="00C01CE5"/>
    <w:rsid w:val="00C03462"/>
    <w:rsid w:val="00C0371E"/>
    <w:rsid w:val="00C05868"/>
    <w:rsid w:val="00C05C29"/>
    <w:rsid w:val="00C0619E"/>
    <w:rsid w:val="00C063C4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6BCA"/>
    <w:rsid w:val="00C302C8"/>
    <w:rsid w:val="00C30C3F"/>
    <w:rsid w:val="00C30E85"/>
    <w:rsid w:val="00C30F97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15B9"/>
    <w:rsid w:val="00C419E1"/>
    <w:rsid w:val="00C41D61"/>
    <w:rsid w:val="00C42CAA"/>
    <w:rsid w:val="00C439A1"/>
    <w:rsid w:val="00C44939"/>
    <w:rsid w:val="00C44F0B"/>
    <w:rsid w:val="00C45710"/>
    <w:rsid w:val="00C467BD"/>
    <w:rsid w:val="00C47360"/>
    <w:rsid w:val="00C5062A"/>
    <w:rsid w:val="00C50E76"/>
    <w:rsid w:val="00C541C6"/>
    <w:rsid w:val="00C54268"/>
    <w:rsid w:val="00C54A2F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5A4B"/>
    <w:rsid w:val="00C75B63"/>
    <w:rsid w:val="00C75CA1"/>
    <w:rsid w:val="00C7609F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CCD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6485"/>
    <w:rsid w:val="00D40346"/>
    <w:rsid w:val="00D41272"/>
    <w:rsid w:val="00D42639"/>
    <w:rsid w:val="00D42664"/>
    <w:rsid w:val="00D4387B"/>
    <w:rsid w:val="00D439C6"/>
    <w:rsid w:val="00D441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50FE"/>
    <w:rsid w:val="00D651D1"/>
    <w:rsid w:val="00D65939"/>
    <w:rsid w:val="00D65AEC"/>
    <w:rsid w:val="00D65EB0"/>
    <w:rsid w:val="00D664D1"/>
    <w:rsid w:val="00D668B4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77E"/>
    <w:rsid w:val="00D9593D"/>
    <w:rsid w:val="00D9637F"/>
    <w:rsid w:val="00D96C14"/>
    <w:rsid w:val="00D971F4"/>
    <w:rsid w:val="00D9743D"/>
    <w:rsid w:val="00D97D94"/>
    <w:rsid w:val="00DA01DB"/>
    <w:rsid w:val="00DA02D6"/>
    <w:rsid w:val="00DA1321"/>
    <w:rsid w:val="00DA1515"/>
    <w:rsid w:val="00DA15A6"/>
    <w:rsid w:val="00DA18B2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15B1"/>
    <w:rsid w:val="00DC1B06"/>
    <w:rsid w:val="00DC201A"/>
    <w:rsid w:val="00DC20F2"/>
    <w:rsid w:val="00DC27B6"/>
    <w:rsid w:val="00DC2865"/>
    <w:rsid w:val="00DC3DCB"/>
    <w:rsid w:val="00DC4A54"/>
    <w:rsid w:val="00DC4E35"/>
    <w:rsid w:val="00DC5BE6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60C1"/>
    <w:rsid w:val="00DF65D1"/>
    <w:rsid w:val="00DF67F5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B3"/>
    <w:rsid w:val="00E422D8"/>
    <w:rsid w:val="00E42CFF"/>
    <w:rsid w:val="00E43369"/>
    <w:rsid w:val="00E43D3D"/>
    <w:rsid w:val="00E441B3"/>
    <w:rsid w:val="00E454C4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37EB"/>
    <w:rsid w:val="00E65A0D"/>
    <w:rsid w:val="00E65A5A"/>
    <w:rsid w:val="00E666A0"/>
    <w:rsid w:val="00E66D1F"/>
    <w:rsid w:val="00E67A15"/>
    <w:rsid w:val="00E67A8E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452"/>
    <w:rsid w:val="00E8144B"/>
    <w:rsid w:val="00E81C0D"/>
    <w:rsid w:val="00E82AB3"/>
    <w:rsid w:val="00E835EA"/>
    <w:rsid w:val="00E83CF4"/>
    <w:rsid w:val="00E84C1C"/>
    <w:rsid w:val="00E8592F"/>
    <w:rsid w:val="00E86A00"/>
    <w:rsid w:val="00E87621"/>
    <w:rsid w:val="00E8778D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DCF"/>
    <w:rsid w:val="00EA404D"/>
    <w:rsid w:val="00EA48BE"/>
    <w:rsid w:val="00EA5E57"/>
    <w:rsid w:val="00EA6A7F"/>
    <w:rsid w:val="00EA6BE5"/>
    <w:rsid w:val="00EA7FDF"/>
    <w:rsid w:val="00EB0484"/>
    <w:rsid w:val="00EB1047"/>
    <w:rsid w:val="00EB1226"/>
    <w:rsid w:val="00EB1D80"/>
    <w:rsid w:val="00EB21BC"/>
    <w:rsid w:val="00EB27A8"/>
    <w:rsid w:val="00EB3D62"/>
    <w:rsid w:val="00EB3E69"/>
    <w:rsid w:val="00EB4E79"/>
    <w:rsid w:val="00EB5090"/>
    <w:rsid w:val="00EB51E6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C755E"/>
    <w:rsid w:val="00ED0303"/>
    <w:rsid w:val="00ED0C5F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C55"/>
    <w:rsid w:val="00EE05E4"/>
    <w:rsid w:val="00EE07D8"/>
    <w:rsid w:val="00EE218F"/>
    <w:rsid w:val="00EE21A1"/>
    <w:rsid w:val="00EE3B3A"/>
    <w:rsid w:val="00EE490F"/>
    <w:rsid w:val="00EE7913"/>
    <w:rsid w:val="00EE7923"/>
    <w:rsid w:val="00EF00AB"/>
    <w:rsid w:val="00EF0B82"/>
    <w:rsid w:val="00EF149E"/>
    <w:rsid w:val="00EF1F7C"/>
    <w:rsid w:val="00EF2325"/>
    <w:rsid w:val="00EF2D50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3978"/>
    <w:rsid w:val="00F144EB"/>
    <w:rsid w:val="00F14A1E"/>
    <w:rsid w:val="00F14FCF"/>
    <w:rsid w:val="00F1589A"/>
    <w:rsid w:val="00F17C19"/>
    <w:rsid w:val="00F17D2F"/>
    <w:rsid w:val="00F20E38"/>
    <w:rsid w:val="00F244E2"/>
    <w:rsid w:val="00F24B7B"/>
    <w:rsid w:val="00F26328"/>
    <w:rsid w:val="00F27B65"/>
    <w:rsid w:val="00F30519"/>
    <w:rsid w:val="00F309DF"/>
    <w:rsid w:val="00F32080"/>
    <w:rsid w:val="00F32E19"/>
    <w:rsid w:val="00F3302A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60308"/>
    <w:rsid w:val="00F605E4"/>
    <w:rsid w:val="00F607F1"/>
    <w:rsid w:val="00F619BE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C3D"/>
    <w:rsid w:val="00F671A3"/>
    <w:rsid w:val="00F70C95"/>
    <w:rsid w:val="00F71CDA"/>
    <w:rsid w:val="00F72DC7"/>
    <w:rsid w:val="00F739A3"/>
    <w:rsid w:val="00F75934"/>
    <w:rsid w:val="00F75C94"/>
    <w:rsid w:val="00F760A9"/>
    <w:rsid w:val="00F76547"/>
    <w:rsid w:val="00F765D6"/>
    <w:rsid w:val="00F77917"/>
    <w:rsid w:val="00F807FA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989"/>
    <w:rsid w:val="00FC5E14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548"/>
    <w:rsid w:val="00FE5832"/>
    <w:rsid w:val="00FE5C3A"/>
    <w:rsid w:val="00FE5FC7"/>
    <w:rsid w:val="00FE651C"/>
    <w:rsid w:val="00FE6FFD"/>
    <w:rsid w:val="00FE7670"/>
    <w:rsid w:val="00FE78F5"/>
    <w:rsid w:val="00FF0F89"/>
    <w:rsid w:val="00FF2045"/>
    <w:rsid w:val="00FF20E2"/>
    <w:rsid w:val="00FF2971"/>
    <w:rsid w:val="00FF2BAD"/>
    <w:rsid w:val="00FF2DB7"/>
    <w:rsid w:val="00FF3643"/>
    <w:rsid w:val="00FF4A0F"/>
    <w:rsid w:val="00FF4FAF"/>
    <w:rsid w:val="00FF5C7D"/>
    <w:rsid w:val="00FF6690"/>
    <w:rsid w:val="00FF6F87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814FC"/>
  <w14:defaultImageDpi w14:val="0"/>
  <w15:docId w15:val="{BB77FD80-E383-4379-880A-1B5EB6DA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5178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qFormat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3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4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sviluppoeconomic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6494-D6AD-42F5-8768-C5ECB27B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Paola Dona</cp:lastModifiedBy>
  <cp:revision>40</cp:revision>
  <cp:lastPrinted>2018-05-29T12:27:00Z</cp:lastPrinted>
  <dcterms:created xsi:type="dcterms:W3CDTF">2016-07-13T13:02:00Z</dcterms:created>
  <dcterms:modified xsi:type="dcterms:W3CDTF">2024-08-30T11:06:00Z</dcterms:modified>
</cp:coreProperties>
</file>